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Управление образования МО «Мухоршибирский район»</w:t>
      </w: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МБОУ «Мухоршибирская средняя общеобразовательная школа №1»</w:t>
      </w:r>
    </w:p>
    <w:p w:rsidR="00371B25" w:rsidRPr="0033543B" w:rsidRDefault="00371B25" w:rsidP="00371B25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B25" w:rsidRPr="0033543B" w:rsidRDefault="00371B25" w:rsidP="00371B25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33"/>
      </w:tblGrid>
      <w:tr w:rsidR="00371B25" w:rsidRPr="0033543B" w:rsidTr="00BF0564">
        <w:tc>
          <w:tcPr>
            <w:tcW w:w="3118" w:type="dxa"/>
            <w:shd w:val="clear" w:color="auto" w:fill="auto"/>
          </w:tcPr>
          <w:p w:rsidR="00371B25" w:rsidRPr="0033543B" w:rsidRDefault="00371B25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РАССМОТРЕНО</w:t>
            </w:r>
          </w:p>
          <w:p w:rsidR="00371B25" w:rsidRPr="0033543B" w:rsidRDefault="00371B25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На заседании МО</w:t>
            </w:r>
          </w:p>
          <w:p w:rsidR="00371B25" w:rsidRPr="0033543B" w:rsidRDefault="00371B25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Протокол №___</w:t>
            </w:r>
          </w:p>
          <w:p w:rsidR="00371B25" w:rsidRPr="0033543B" w:rsidRDefault="00371B25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от «___» _____2023г.</w:t>
            </w:r>
          </w:p>
          <w:p w:rsidR="00371B25" w:rsidRPr="0033543B" w:rsidRDefault="00371B25" w:rsidP="00BF0564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СОГЛАСОВАНО</w:t>
            </w:r>
          </w:p>
          <w:p w:rsidR="00371B25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МБОУ «Мухоршибирская СОШ №1»</w:t>
            </w:r>
          </w:p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_________ Ю.А.Шаяхматова</w:t>
            </w:r>
          </w:p>
          <w:p w:rsidR="00371B25" w:rsidRPr="0033543B" w:rsidRDefault="00371B25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«___»______2023г.</w:t>
            </w:r>
          </w:p>
        </w:tc>
        <w:tc>
          <w:tcPr>
            <w:tcW w:w="3133" w:type="dxa"/>
            <w:shd w:val="clear" w:color="auto" w:fill="auto"/>
          </w:tcPr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 xml:space="preserve">УТВЕРЖДЕНО </w:t>
            </w:r>
          </w:p>
          <w:p w:rsidR="00371B25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 xml:space="preserve">И.о.директора </w:t>
            </w:r>
          </w:p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МБОУ «Мухоршибирская СОШ №1»</w:t>
            </w:r>
          </w:p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</w:p>
          <w:p w:rsidR="00371B25" w:rsidRPr="0033543B" w:rsidRDefault="00371B25" w:rsidP="00BF0564">
            <w:pPr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</w:t>
            </w:r>
            <w:r w:rsidRPr="0033543B">
              <w:rPr>
                <w:sz w:val="24"/>
                <w:szCs w:val="24"/>
              </w:rPr>
              <w:t>_ М.В.Митрофанова</w:t>
            </w:r>
          </w:p>
          <w:p w:rsidR="00371B25" w:rsidRPr="0033543B" w:rsidRDefault="00371B25" w:rsidP="00BF0564">
            <w:pPr>
              <w:pStyle w:val="af2"/>
              <w:spacing w:after="0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«___»______2023г.</w:t>
            </w:r>
          </w:p>
        </w:tc>
      </w:tr>
    </w:tbl>
    <w:p w:rsidR="00371B25" w:rsidRPr="0033543B" w:rsidRDefault="00371B25" w:rsidP="00371B25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B25" w:rsidRPr="0033543B" w:rsidRDefault="00371B25" w:rsidP="00371B25">
      <w:pPr>
        <w:pStyle w:val="af1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3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учебного предмета «Химия»</w:t>
      </w: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предметная область «Естественнонаучная»</w:t>
      </w: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543B">
        <w:rPr>
          <w:rFonts w:ascii="Times New Roman" w:hAnsi="Times New Roman" w:cs="Times New Roman"/>
          <w:sz w:val="24"/>
          <w:szCs w:val="24"/>
        </w:rPr>
        <w:t>-х классов,</w:t>
      </w:r>
    </w:p>
    <w:p w:rsidR="00371B25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71B25" w:rsidRPr="00B00931" w:rsidRDefault="00371B25" w:rsidP="00371B25">
      <w:pPr>
        <w:spacing w:after="0"/>
        <w:contextualSpacing/>
        <w:jc w:val="center"/>
        <w:rPr>
          <w:sz w:val="24"/>
          <w:szCs w:val="24"/>
        </w:rPr>
      </w:pPr>
      <w:r w:rsidRPr="00B00931">
        <w:rPr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Всего часов на учебный год: 68 часов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Количество часов в неделю: 2 часа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Разработчик программы</w:t>
      </w:r>
      <w:r w:rsidRPr="0033543B">
        <w:rPr>
          <w:rFonts w:ascii="Times New Roman" w:hAnsi="Times New Roman" w:cs="Times New Roman"/>
          <w:sz w:val="24"/>
          <w:szCs w:val="24"/>
        </w:rPr>
        <w:t>: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Мункуева Ольга Андреевна,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 xml:space="preserve">              учитель биологии и химии, 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43B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543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</w:t>
      </w: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371B25" w:rsidRPr="0033543B" w:rsidRDefault="00371B25" w:rsidP="00371B25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с.Мухоршибирь 2023</w:t>
      </w:r>
    </w:p>
    <w:p w:rsidR="00371B25" w:rsidRPr="0033543B" w:rsidRDefault="00371B25" w:rsidP="00371B25">
      <w:pPr>
        <w:tabs>
          <w:tab w:val="left" w:pos="5160"/>
        </w:tabs>
        <w:spacing w:after="0"/>
        <w:jc w:val="center"/>
        <w:rPr>
          <w:b/>
          <w:sz w:val="24"/>
          <w:szCs w:val="24"/>
        </w:rPr>
      </w:pPr>
      <w:r w:rsidRPr="0033543B">
        <w:rPr>
          <w:b/>
          <w:sz w:val="24"/>
          <w:szCs w:val="24"/>
        </w:rPr>
        <w:lastRenderedPageBreak/>
        <w:t>ПОЯСНИТЕЛЬНАЯ ЗАПИСКА</w:t>
      </w:r>
    </w:p>
    <w:p w:rsidR="00371B25" w:rsidRPr="0033543B" w:rsidRDefault="00371B25" w:rsidP="00371B25">
      <w:pPr>
        <w:tabs>
          <w:tab w:val="left" w:pos="5160"/>
        </w:tabs>
        <w:spacing w:after="0"/>
        <w:jc w:val="both"/>
        <w:rPr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 xml:space="preserve">          Рабочая програм</w:t>
      </w:r>
      <w:r>
        <w:rPr>
          <w:sz w:val="24"/>
          <w:szCs w:val="24"/>
        </w:rPr>
        <w:t>ма учебного курса по химии для 8</w:t>
      </w:r>
      <w:r w:rsidRPr="0033543B">
        <w:rPr>
          <w:sz w:val="24"/>
          <w:szCs w:val="24"/>
        </w:rPr>
        <w:t xml:space="preserve"> класса разработана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Преподавание учебного курса «Химия» в основной школе осуществляется в соответствии с основными нормативными документами и инструктивно-методическими материалами: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Закон Российской Федерации «Об образовании в Российской Федерации» от 29.12.2012г. № 273-ФЗ;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Федеральный государственный стандарт основного общего образования, утвержденный приказом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 (в ред. приказа Минобрнауки России от 29.12.2014 № 1644);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Программа авторского курса О.С.Габриеляна химии для 8-11 классов;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- Примерная рабочая программа по химии для 8-9 классов с использованием оборудования центра «Точка роста».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Обучение осуществляется по учебнику О.С.Габриеляна</w:t>
      </w:r>
      <w:r>
        <w:rPr>
          <w:sz w:val="24"/>
          <w:szCs w:val="24"/>
        </w:rPr>
        <w:t xml:space="preserve"> «Химия 8</w:t>
      </w:r>
      <w:r w:rsidRPr="0033543B">
        <w:rPr>
          <w:sz w:val="24"/>
          <w:szCs w:val="24"/>
        </w:rPr>
        <w:t xml:space="preserve"> класс», 10-е изд. стереотипное, М.: «Просвещение», 2021г.</w:t>
      </w:r>
    </w:p>
    <w:p w:rsidR="00371B25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ab/>
      </w:r>
    </w:p>
    <w:p w:rsidR="00371B25" w:rsidRPr="0033543B" w:rsidRDefault="00371B25" w:rsidP="00371B25">
      <w:pPr>
        <w:spacing w:after="0"/>
        <w:ind w:firstLine="708"/>
        <w:jc w:val="both"/>
        <w:rPr>
          <w:sz w:val="24"/>
          <w:szCs w:val="24"/>
        </w:rPr>
      </w:pPr>
      <w:r w:rsidRPr="0033543B">
        <w:rPr>
          <w:sz w:val="24"/>
          <w:szCs w:val="24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подходы, структуру и содержание при организации обучения химии в 8-9 классах, выстроенном на базе любого из доступных учебно-методических комплексов (УМК).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sz w:val="24"/>
          <w:szCs w:val="24"/>
        </w:rPr>
        <w:tab/>
        <w:t>Использование оборудования «Точка роста» при реализации данной ОП позволяет создать условия: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для расширения содержания школьного хи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ического образования;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для повышения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вательной активности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бучающихся в естественнонаучн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области;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•для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развития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личности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ребёнка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6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процессе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обучения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химии,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его</w:t>
      </w:r>
      <w:r w:rsidRPr="0033543B">
        <w:rPr>
          <w:color w:val="000000"/>
          <w:spacing w:val="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способностей, формирования и удовл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творения социально значимых интересов и потребностей;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•для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работы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одарёнными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школьниками,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ганизации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их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развити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различных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областях образовательной, творческой деятельности.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      Предлагаемая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программа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раскрывает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вклад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учебного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предмета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достижение целей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основног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общего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образования</w:t>
      </w:r>
      <w:r w:rsidRPr="0033543B">
        <w:rPr>
          <w:color w:val="000000"/>
          <w:spacing w:val="-4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пределяет</w:t>
      </w:r>
      <w:r w:rsidRPr="0033543B">
        <w:rPr>
          <w:color w:val="000000"/>
          <w:spacing w:val="-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важнейшие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содержательные</w:t>
      </w:r>
      <w:r w:rsidRPr="0033543B">
        <w:rPr>
          <w:color w:val="000000"/>
          <w:spacing w:val="-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линии предмета: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«вещество»—знание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составе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строении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веществ,</w:t>
      </w:r>
      <w:r w:rsidRPr="0033543B">
        <w:rPr>
          <w:color w:val="000000"/>
          <w:spacing w:val="3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их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свойствах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биоло</w:t>
      </w:r>
      <w:r w:rsidRPr="0033543B">
        <w:rPr>
          <w:color w:val="000000"/>
          <w:spacing w:val="-3"/>
          <w:sz w:val="24"/>
          <w:szCs w:val="24"/>
        </w:rPr>
        <w:t>г</w:t>
      </w:r>
      <w:r w:rsidRPr="0033543B">
        <w:rPr>
          <w:color w:val="000000"/>
          <w:sz w:val="24"/>
          <w:szCs w:val="24"/>
        </w:rPr>
        <w:t>ическо</w:t>
      </w:r>
      <w:r w:rsidRPr="0033543B">
        <w:rPr>
          <w:color w:val="000000"/>
          <w:spacing w:val="-4"/>
          <w:sz w:val="24"/>
          <w:szCs w:val="24"/>
        </w:rPr>
        <w:t xml:space="preserve">м </w:t>
      </w:r>
      <w:r w:rsidRPr="0033543B">
        <w:rPr>
          <w:color w:val="000000"/>
          <w:sz w:val="24"/>
          <w:szCs w:val="24"/>
        </w:rPr>
        <w:t xml:space="preserve">значении;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«химическая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реакция»</w:t>
      </w:r>
      <w:r w:rsidRPr="0033543B">
        <w:rPr>
          <w:color w:val="000000"/>
          <w:spacing w:val="3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—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знание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превращениях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одних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другие,</w:t>
      </w:r>
      <w:r w:rsidRPr="0033543B">
        <w:rPr>
          <w:color w:val="000000"/>
          <w:spacing w:val="2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условиях протекания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таких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превращений и способах уп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авления реакциями;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«применение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веществ»—знание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опыт</w:t>
      </w:r>
      <w:r w:rsidRPr="0033543B">
        <w:rPr>
          <w:color w:val="000000"/>
          <w:spacing w:val="-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безопасного обращения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</w:t>
      </w:r>
      <w:r w:rsidRPr="0033543B">
        <w:rPr>
          <w:color w:val="000000"/>
          <w:spacing w:val="-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веществами, материалами и процессами, необходимыми в быту и на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изводстве;  </w:t>
      </w:r>
    </w:p>
    <w:p w:rsidR="00371B25" w:rsidRPr="0033543B" w:rsidRDefault="00371B25" w:rsidP="00371B25">
      <w:pPr>
        <w:tabs>
          <w:tab w:val="left" w:pos="2537"/>
        </w:tabs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«язык</w:t>
      </w:r>
      <w:r w:rsidRPr="0033543B">
        <w:rPr>
          <w:color w:val="000000"/>
          <w:spacing w:val="6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химии»— оперирование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системой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важнейших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химических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нятий,</w:t>
      </w:r>
      <w:r w:rsidRPr="0033543B">
        <w:rPr>
          <w:color w:val="000000"/>
          <w:spacing w:val="6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знание химической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номенкл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туры,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а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также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владение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химической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символикой</w:t>
      </w:r>
      <w:r w:rsidRPr="0033543B">
        <w:rPr>
          <w:color w:val="000000"/>
          <w:spacing w:val="4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(хи</w:t>
      </w:r>
      <w:r w:rsidRPr="0033543B">
        <w:rPr>
          <w:color w:val="000000"/>
          <w:spacing w:val="-3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ическими формулами и уравнениями).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9849E5" w:rsidRDefault="00371B25" w:rsidP="00371B25">
      <w:pPr>
        <w:spacing w:after="0"/>
        <w:jc w:val="both"/>
        <w:rPr>
          <w:b/>
          <w:color w:val="010302"/>
          <w:sz w:val="24"/>
          <w:szCs w:val="24"/>
        </w:rPr>
      </w:pPr>
      <w:r w:rsidRPr="009849E5">
        <w:rPr>
          <w:b/>
          <w:color w:val="000000"/>
          <w:sz w:val="24"/>
          <w:szCs w:val="24"/>
        </w:rPr>
        <w:lastRenderedPageBreak/>
        <w:t xml:space="preserve">Цели курса: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• Формирование у учащихся целостной естественнонаучной картины мира.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Развитие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познавательных</w:t>
      </w:r>
      <w:r w:rsidRPr="0033543B">
        <w:rPr>
          <w:color w:val="000000"/>
          <w:spacing w:val="35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интересов, интеллектуальных и творчески</w:t>
      </w:r>
      <w:r w:rsidRPr="0033543B">
        <w:rPr>
          <w:color w:val="000000"/>
          <w:spacing w:val="-3"/>
          <w:sz w:val="24"/>
          <w:szCs w:val="24"/>
        </w:rPr>
        <w:t xml:space="preserve">х </w:t>
      </w:r>
      <w:r w:rsidRPr="0033543B">
        <w:rPr>
          <w:color w:val="000000"/>
          <w:sz w:val="24"/>
          <w:szCs w:val="24"/>
        </w:rPr>
        <w:t>способностей, учащихся в процессе изучения химической науки и её вклада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pacing w:val="-8"/>
          <w:sz w:val="24"/>
          <w:szCs w:val="24"/>
        </w:rPr>
        <w:t xml:space="preserve">в современный </w:t>
      </w:r>
      <w:r w:rsidRPr="0033543B">
        <w:rPr>
          <w:color w:val="000000"/>
          <w:sz w:val="24"/>
          <w:szCs w:val="24"/>
        </w:rPr>
        <w:t>научно-технический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прогресс;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формирование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важнейших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логических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операций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мышлени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 xml:space="preserve"> (анализ,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синтез,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обобщение,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конкретизация,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сравнение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др.)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процессе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познания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pacing w:val="-5"/>
          <w:sz w:val="24"/>
          <w:szCs w:val="24"/>
        </w:rPr>
        <w:t xml:space="preserve">системы </w:t>
      </w:r>
      <w:r w:rsidRPr="0033543B">
        <w:rPr>
          <w:color w:val="000000"/>
          <w:sz w:val="24"/>
          <w:szCs w:val="24"/>
        </w:rPr>
        <w:t>важнейших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понятий,</w:t>
      </w:r>
      <w:r w:rsidRPr="0033543B">
        <w:rPr>
          <w:color w:val="000000"/>
          <w:spacing w:val="17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законов</w:t>
      </w:r>
      <w:r w:rsidRPr="0033543B">
        <w:rPr>
          <w:color w:val="000000"/>
          <w:spacing w:val="1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теорий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составе,</w:t>
      </w:r>
      <w:r w:rsidRPr="0033543B">
        <w:rPr>
          <w:color w:val="000000"/>
          <w:spacing w:val="2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строении,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свойствах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0"/>
          <w:sz w:val="24"/>
          <w:szCs w:val="24"/>
        </w:rPr>
        <w:t xml:space="preserve"> </w:t>
      </w:r>
      <w:r w:rsidRPr="0033543B">
        <w:rPr>
          <w:color w:val="000000"/>
          <w:spacing w:val="-5"/>
          <w:sz w:val="24"/>
          <w:szCs w:val="24"/>
        </w:rPr>
        <w:t xml:space="preserve">применении </w:t>
      </w:r>
      <w:r w:rsidRPr="0033543B">
        <w:rPr>
          <w:color w:val="000000"/>
          <w:sz w:val="24"/>
          <w:szCs w:val="24"/>
        </w:rPr>
        <w:t xml:space="preserve">химических веществ.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Воспитание убеждённости в том, что применение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pacing w:val="-4"/>
          <w:sz w:val="24"/>
          <w:szCs w:val="24"/>
        </w:rPr>
        <w:t xml:space="preserve">полученных знаний и </w:t>
      </w:r>
      <w:r w:rsidRPr="0033543B">
        <w:rPr>
          <w:color w:val="000000"/>
          <w:sz w:val="24"/>
          <w:szCs w:val="24"/>
        </w:rPr>
        <w:t>умений</w:t>
      </w:r>
      <w:r w:rsidRPr="0033543B">
        <w:rPr>
          <w:color w:val="000000"/>
          <w:spacing w:val="4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я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ляется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объективн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й</w:t>
      </w:r>
      <w:r w:rsidRPr="0033543B">
        <w:rPr>
          <w:color w:val="000000"/>
          <w:spacing w:val="48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необходимостью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для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>езопасной</w:t>
      </w:r>
      <w:r w:rsidRPr="0033543B">
        <w:rPr>
          <w:color w:val="000000"/>
          <w:spacing w:val="5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работы</w:t>
      </w:r>
      <w:r w:rsidRPr="0033543B">
        <w:rPr>
          <w:color w:val="000000"/>
          <w:spacing w:val="50"/>
          <w:sz w:val="24"/>
          <w:szCs w:val="24"/>
        </w:rPr>
        <w:t xml:space="preserve">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 веществами и материалами в быту и на произ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 xml:space="preserve">одстве.  </w:t>
      </w:r>
    </w:p>
    <w:p w:rsidR="00371B25" w:rsidRPr="0033543B" w:rsidRDefault="00371B25" w:rsidP="00371B25">
      <w:pPr>
        <w:tabs>
          <w:tab w:val="left" w:pos="2327"/>
          <w:tab w:val="left" w:pos="3817"/>
          <w:tab w:val="left" w:pos="4719"/>
          <w:tab w:val="left" w:pos="5870"/>
          <w:tab w:val="left" w:pos="7093"/>
          <w:tab w:val="left" w:pos="7472"/>
          <w:tab w:val="left" w:pos="8595"/>
          <w:tab w:val="left" w:pos="9509"/>
        </w:tabs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оектирование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реализация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выпускниками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>новной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ш</w:t>
      </w:r>
      <w:r w:rsidRPr="0033543B">
        <w:rPr>
          <w:color w:val="000000"/>
          <w:sz w:val="24"/>
          <w:szCs w:val="24"/>
        </w:rPr>
        <w:t>колы</w:t>
      </w:r>
      <w:r w:rsidRPr="0033543B">
        <w:rPr>
          <w:color w:val="000000"/>
          <w:spacing w:val="25"/>
          <w:sz w:val="24"/>
          <w:szCs w:val="24"/>
        </w:rPr>
        <w:t xml:space="preserve"> 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ичной образовательной траектории: выбор профиля обучения в старшей школе или профессионального об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азовательного учреждения.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</w:t>
      </w:r>
      <w:r w:rsidRPr="0033543B">
        <w:rPr>
          <w:color w:val="000000"/>
          <w:spacing w:val="-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Овладение</w:t>
      </w:r>
      <w:r w:rsidRPr="0033543B">
        <w:rPr>
          <w:color w:val="000000"/>
          <w:spacing w:val="-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ючевыми</w:t>
      </w:r>
      <w:r w:rsidRPr="0033543B">
        <w:rPr>
          <w:color w:val="000000"/>
          <w:spacing w:val="-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компетенциями:</w:t>
      </w:r>
      <w:r w:rsidRPr="0033543B">
        <w:rPr>
          <w:color w:val="000000"/>
          <w:spacing w:val="-1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ебно-познавательными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информаци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нными,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ценностно-смысловыми, коммуникативными.  </w:t>
      </w:r>
    </w:p>
    <w:p w:rsidR="00371B25" w:rsidRPr="0033543B" w:rsidRDefault="00371B25" w:rsidP="00371B25">
      <w:pPr>
        <w:spacing w:after="0"/>
        <w:ind w:firstLine="708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Для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достижени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эти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целей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 курсе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ступени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осно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но</w:t>
      </w:r>
      <w:r w:rsidRPr="0033543B">
        <w:rPr>
          <w:color w:val="000000"/>
          <w:spacing w:val="-3"/>
          <w:sz w:val="24"/>
          <w:szCs w:val="24"/>
        </w:rPr>
        <w:t>г</w:t>
      </w:r>
      <w:r w:rsidRPr="0033543B">
        <w:rPr>
          <w:color w:val="000000"/>
          <w:sz w:val="24"/>
          <w:szCs w:val="24"/>
        </w:rPr>
        <w:t>о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общего</w:t>
      </w:r>
      <w:r w:rsidRPr="0033543B">
        <w:rPr>
          <w:color w:val="000000"/>
          <w:spacing w:val="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образовани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 xml:space="preserve"> решаются следующие задачи: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формируются знания основ химической науки</w:t>
      </w:r>
      <w:r w:rsidRPr="0033543B">
        <w:rPr>
          <w:color w:val="000000"/>
          <w:spacing w:val="24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— основных фактов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понятий,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>имически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 законов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теорий, выраженных посредством химического языка;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</w:t>
      </w:r>
      <w:r w:rsidRPr="0033543B">
        <w:rPr>
          <w:color w:val="000000"/>
          <w:spacing w:val="3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развиваются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умения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наблюдать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объясняют</w:t>
      </w:r>
      <w:r w:rsidRPr="0033543B">
        <w:rPr>
          <w:color w:val="000000"/>
          <w:spacing w:val="3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химические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явления,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исходящие</w:t>
      </w:r>
      <w:r w:rsidRPr="0033543B">
        <w:rPr>
          <w:color w:val="000000"/>
          <w:spacing w:val="29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 природе, лабораторны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 условиях, в быту и на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производстве;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 приобретаются специальные умения и навыки по без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пасному обращению с химически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и веществами, материалами и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цессами;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 формируется гуманистическое отношение к химии к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к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изво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pacing w:val="-10"/>
          <w:sz w:val="24"/>
          <w:szCs w:val="24"/>
        </w:rPr>
        <w:t xml:space="preserve">ительной силе общества, </w:t>
      </w:r>
      <w:r w:rsidRPr="0033543B">
        <w:rPr>
          <w:color w:val="000000"/>
          <w:sz w:val="24"/>
          <w:szCs w:val="24"/>
        </w:rPr>
        <w:t xml:space="preserve">с помощью которой решаются глобальные проблемы человечества;  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color w:val="000000"/>
          <w:sz w:val="24"/>
          <w:szCs w:val="24"/>
        </w:rPr>
        <w:t>-  осуществляется интеграция химической картины мира в единую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научную картину.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по химии для 8</w:t>
      </w:r>
      <w:r w:rsidRPr="0033543B">
        <w:rPr>
          <w:color w:val="000000"/>
          <w:sz w:val="24"/>
          <w:szCs w:val="24"/>
        </w:rPr>
        <w:t xml:space="preserve"> класса рассчитана на 68 часов в год (2 часа в неделю).  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рабочей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программе</w:t>
      </w:r>
      <w:r w:rsidRPr="0033543B">
        <w:rPr>
          <w:color w:val="000000"/>
          <w:spacing w:val="26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химии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для</w:t>
      </w:r>
      <w:r w:rsidRPr="0033543B"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</w:t>
      </w:r>
      <w:r w:rsidRPr="0033543B">
        <w:rPr>
          <w:color w:val="000000"/>
          <w:spacing w:val="21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класса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полном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объеме,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без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изменений</w:t>
      </w:r>
      <w:r w:rsidRPr="0033543B">
        <w:rPr>
          <w:color w:val="000000"/>
          <w:spacing w:val="2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количеств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 часов</w:t>
      </w:r>
      <w:r w:rsidRPr="0033543B">
        <w:rPr>
          <w:color w:val="000000"/>
          <w:spacing w:val="1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представлены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все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дидактические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единицы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предусмотренные</w:t>
      </w:r>
      <w:r w:rsidRPr="0033543B">
        <w:rPr>
          <w:color w:val="000000"/>
          <w:spacing w:val="12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примерной</w:t>
      </w:r>
      <w:r w:rsidRPr="0033543B">
        <w:rPr>
          <w:color w:val="000000"/>
          <w:spacing w:val="19"/>
          <w:sz w:val="24"/>
          <w:szCs w:val="24"/>
        </w:rPr>
        <w:t xml:space="preserve"> </w:t>
      </w:r>
      <w:r w:rsidRPr="0033543B">
        <w:rPr>
          <w:color w:val="000000"/>
          <w:spacing w:val="-8"/>
          <w:sz w:val="24"/>
          <w:szCs w:val="24"/>
        </w:rPr>
        <w:t xml:space="preserve">рабочей </w:t>
      </w:r>
      <w:r w:rsidRPr="0033543B">
        <w:rPr>
          <w:color w:val="000000"/>
          <w:sz w:val="24"/>
          <w:szCs w:val="24"/>
        </w:rPr>
        <w:t>программой по химии,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разработанной в соответствии с требованиями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ФГОС.</w:t>
      </w:r>
    </w:p>
    <w:p w:rsidR="00371B25" w:rsidRDefault="00371B25" w:rsidP="00371B25">
      <w:pPr>
        <w:spacing w:after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Химия — это один из ключевых предметов в современной школе. Из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способств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ет формированию и обогащению 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ховного мира человека. </w:t>
      </w:r>
      <w:r>
        <w:rPr>
          <w:color w:val="000000"/>
          <w:sz w:val="24"/>
          <w:szCs w:val="24"/>
        </w:rPr>
        <w:t>Повышая роль и з</w:t>
      </w:r>
      <w:r w:rsidRPr="003F4220">
        <w:rPr>
          <w:color w:val="000000"/>
          <w:sz w:val="24"/>
          <w:szCs w:val="24"/>
        </w:rPr>
        <w:t>начение этой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ки в целом и школьного об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азования в частности, можно решать новые проблемы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человечества. Современная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химия фор</w:t>
      </w:r>
      <w:r w:rsidRPr="003F4220">
        <w:rPr>
          <w:color w:val="000000"/>
          <w:spacing w:val="-3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ет новое поколение, к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то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ое понимает ценность жизни, место человека в природе, способное искать п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ти решения экологических, продовольственных, энергетических и др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проблем.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Развитие новых т</w:t>
      </w:r>
      <w:r w:rsidRPr="003F4220">
        <w:rPr>
          <w:color w:val="000000"/>
          <w:spacing w:val="-3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>хноло</w:t>
      </w:r>
      <w:r w:rsidRPr="003F4220">
        <w:rPr>
          <w:color w:val="000000"/>
          <w:spacing w:val="-3"/>
          <w:sz w:val="24"/>
          <w:szCs w:val="24"/>
        </w:rPr>
        <w:t>г</w:t>
      </w:r>
      <w:r w:rsidRPr="003F4220">
        <w:rPr>
          <w:color w:val="000000"/>
          <w:sz w:val="24"/>
          <w:szCs w:val="24"/>
        </w:rPr>
        <w:t>ий,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интегр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ция на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к, развитие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химического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производства с одной 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 xml:space="preserve">тороны,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х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дшение здоровья населения, экологические проблемы с др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гой, поставили биологическ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ю компетентность человека на одно из перв</w:t>
      </w:r>
      <w:r w:rsidRPr="003F4220">
        <w:rPr>
          <w:color w:val="000000"/>
          <w:spacing w:val="-4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мест в системе личностных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представлений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беждений. Поэтом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развитие компетентности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вып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скника в этих отр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слях зн</w:t>
      </w:r>
      <w:r>
        <w:rPr>
          <w:color w:val="000000"/>
          <w:sz w:val="24"/>
          <w:szCs w:val="24"/>
        </w:rPr>
        <w:t xml:space="preserve">аний является одним из </w:t>
      </w:r>
      <w:r w:rsidRPr="003F4220">
        <w:rPr>
          <w:color w:val="000000"/>
          <w:sz w:val="24"/>
          <w:szCs w:val="24"/>
        </w:rPr>
        <w:t>направлений работы с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временной школы для</w:t>
      </w:r>
      <w:r>
        <w:rPr>
          <w:color w:val="000000"/>
          <w:sz w:val="24"/>
          <w:szCs w:val="24"/>
        </w:rPr>
        <w:t xml:space="preserve"> решения </w:t>
      </w:r>
      <w:r w:rsidRPr="003F4220">
        <w:rPr>
          <w:color w:val="000000"/>
          <w:sz w:val="24"/>
          <w:szCs w:val="24"/>
        </w:rPr>
        <w:t>проблемы об</w:t>
      </w:r>
      <w:r w:rsidRPr="003F4220">
        <w:rPr>
          <w:color w:val="000000"/>
          <w:spacing w:val="-3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чения химии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би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логии.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Об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химии закладывает основы для формирования п</w:t>
      </w:r>
      <w:r w:rsidRPr="003F4220">
        <w:rPr>
          <w:color w:val="000000"/>
          <w:spacing w:val="-3"/>
          <w:sz w:val="24"/>
          <w:szCs w:val="24"/>
        </w:rPr>
        <w:t>р</w:t>
      </w:r>
      <w:r>
        <w:rPr>
          <w:color w:val="000000"/>
          <w:sz w:val="24"/>
          <w:szCs w:val="24"/>
        </w:rPr>
        <w:t>ие</w:t>
      </w:r>
      <w:r w:rsidRPr="003F4220">
        <w:rPr>
          <w:color w:val="000000"/>
          <w:sz w:val="24"/>
          <w:szCs w:val="24"/>
        </w:rPr>
        <w:t xml:space="preserve">мов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мственной деятельности: школьники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чатся проводить ана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из, сравнение, классификацию о</w:t>
      </w:r>
      <w:r w:rsidRPr="003F4220">
        <w:rPr>
          <w:color w:val="000000"/>
          <w:spacing w:val="-3"/>
          <w:sz w:val="24"/>
          <w:szCs w:val="24"/>
        </w:rPr>
        <w:t>б</w:t>
      </w:r>
      <w:r w:rsidRPr="003F4220">
        <w:rPr>
          <w:color w:val="000000"/>
          <w:sz w:val="24"/>
          <w:szCs w:val="24"/>
        </w:rPr>
        <w:t xml:space="preserve">ъектов,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станавливать причинно-</w:t>
      </w:r>
      <w:r w:rsidRPr="003F4220">
        <w:rPr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следственные связи, закономерности, выстраивать логические цепочки расс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ждений. Из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химии обеспечивает компетентность в обс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ждении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решении целого кр</w:t>
      </w:r>
      <w:r w:rsidRPr="003F4220"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га</w:t>
      </w:r>
      <w:r w:rsidRPr="003F42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 xml:space="preserve">опросов, связанных с </w:t>
      </w:r>
      <w:r w:rsidRPr="003F4220">
        <w:rPr>
          <w:color w:val="000000"/>
          <w:spacing w:val="-3"/>
          <w:sz w:val="24"/>
          <w:szCs w:val="24"/>
        </w:rPr>
        <w:t>ж</w:t>
      </w:r>
      <w:r w:rsidRPr="003F4220">
        <w:rPr>
          <w:color w:val="000000"/>
          <w:sz w:val="24"/>
          <w:szCs w:val="24"/>
        </w:rPr>
        <w:t>ивой 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неживой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иродой, сп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собств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ют </w:t>
      </w:r>
      <w:r w:rsidRPr="003F4220">
        <w:rPr>
          <w:color w:val="000000"/>
          <w:sz w:val="24"/>
          <w:szCs w:val="24"/>
        </w:rPr>
        <w:lastRenderedPageBreak/>
        <w:t>целостном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восприятию 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ира, поз</w:t>
      </w:r>
      <w:r w:rsidRPr="003F4220">
        <w:rPr>
          <w:color w:val="000000"/>
          <w:spacing w:val="-3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оляет </w:t>
      </w:r>
      <w:r w:rsidRPr="003F4220">
        <w:rPr>
          <w:color w:val="000000"/>
          <w:sz w:val="24"/>
          <w:szCs w:val="24"/>
        </w:rPr>
        <w:t>выстраивать модели его отдельн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пр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цессов и явлений, а также явл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ется основой формирования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ниверсальных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чебных действий. Универсальные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чебные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действия обеспечивают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своение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предметных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знаний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интеллект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альное развитие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чащихся, формир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ют способность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самостоятельном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поиск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своению новой информации,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новых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зн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 xml:space="preserve">ний и 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пособов действий, что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составляет основ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мения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читься.   </w:t>
      </w:r>
    </w:p>
    <w:p w:rsidR="00371B25" w:rsidRPr="0033543B" w:rsidRDefault="00371B25" w:rsidP="00371B25">
      <w:pPr>
        <w:spacing w:after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i/>
          <w:iCs/>
          <w:color w:val="000000"/>
          <w:sz w:val="24"/>
          <w:szCs w:val="24"/>
        </w:rPr>
        <w:t>Обучение химии в основной школе напр</w:t>
      </w:r>
      <w:r w:rsidRPr="0033543B">
        <w:rPr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33543B">
        <w:rPr>
          <w:b/>
          <w:bCs/>
          <w:i/>
          <w:iCs/>
          <w:color w:val="000000"/>
          <w:sz w:val="24"/>
          <w:szCs w:val="24"/>
        </w:rPr>
        <w:t xml:space="preserve">влено на достижение следующих целей: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овладение системой химических 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ний и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мений, необходимых для применения 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практической деятельности, изучения смежных дисциплин, продолж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ния образования;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- интеллектуальное развитие, формирование качеств личности, необходимых человеку для  полн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ценн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жизни в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овременном обществе: ясность и точность мысли, критичность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мышления, интуиция, 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огическое мышление, способность к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преодолению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трудностей; 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-образование, развитие и воспитание ли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ности школьника, способн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го к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самоидентифик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ции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определению своих ценностных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иоритетов.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В ходе изучения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курса учащиеся знакомятся с веществами, развивают навыки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самостоятельной деятельности,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кругозор, формируется химическая, экологическая 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природоохранительная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грамотность обучающихся, компетентность в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бсуждении 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решении целого круга 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опросов, связанных как с живой, так и с нежи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ой прир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дой.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Усвоенные знания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способы их решений нео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ходимы не только 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 xml:space="preserve">ля дальнейшего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успешного изучения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>имии, но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для решения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многих практических задач во взрослой жизни.</w:t>
      </w:r>
    </w:p>
    <w:p w:rsidR="00371B25" w:rsidRPr="0033543B" w:rsidRDefault="00371B25" w:rsidP="00371B25">
      <w:pPr>
        <w:spacing w:after="0"/>
        <w:jc w:val="both"/>
        <w:rPr>
          <w:i/>
          <w:iCs/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i/>
          <w:iCs/>
          <w:color w:val="000000"/>
          <w:sz w:val="24"/>
          <w:szCs w:val="24"/>
        </w:rPr>
        <w:t>Программа определяет ряд зад</w:t>
      </w:r>
      <w:r w:rsidRPr="0033543B">
        <w:rPr>
          <w:i/>
          <w:iCs/>
          <w:color w:val="000000"/>
          <w:spacing w:val="-3"/>
          <w:sz w:val="24"/>
          <w:szCs w:val="24"/>
        </w:rPr>
        <w:t>а</w:t>
      </w:r>
      <w:r w:rsidRPr="0033543B">
        <w:rPr>
          <w:i/>
          <w:iCs/>
          <w:color w:val="000000"/>
          <w:sz w:val="24"/>
          <w:szCs w:val="24"/>
        </w:rPr>
        <w:t xml:space="preserve">ч, решение которых направлено на достижение основных  </w:t>
      </w:r>
      <w:r w:rsidRPr="0033543B">
        <w:rPr>
          <w:sz w:val="24"/>
          <w:szCs w:val="24"/>
        </w:rPr>
        <w:br w:type="textWrapping" w:clear="all"/>
      </w:r>
      <w:r w:rsidRPr="0033543B">
        <w:rPr>
          <w:i/>
          <w:iCs/>
          <w:color w:val="000000"/>
          <w:sz w:val="24"/>
          <w:szCs w:val="24"/>
        </w:rPr>
        <w:t xml:space="preserve">целей основного общего образования: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формировать элементы самостоятельной интеллектуальной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деятельности (умения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наблюдать, устанавли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ать, моделировать,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водить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описывать эк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перимент);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развивать основы логического, критическог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 мышления; пространственного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воображения; умения вести поиск информации и работать с ней;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развивать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знавательные способности;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10302"/>
          <w:sz w:val="24"/>
          <w:szCs w:val="24"/>
        </w:rPr>
        <w:t xml:space="preserve">- </w:t>
      </w:r>
      <w:r w:rsidRPr="0033543B">
        <w:rPr>
          <w:color w:val="000000"/>
          <w:sz w:val="24"/>
          <w:szCs w:val="24"/>
        </w:rPr>
        <w:t xml:space="preserve">воспитывать стремление к расширению знаний по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имии;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способствовать инт</w:t>
      </w:r>
      <w:r w:rsidRPr="0033543B">
        <w:rPr>
          <w:color w:val="000000"/>
          <w:spacing w:val="-3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ллектуальному развитию, формировать качества личности, необходимые человеку для полн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ценн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жизни в современном обществе,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обеспечить выпускникам высокую грамотность в вопросах связанных с химией;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воспитывать ку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ьтуру личности, отношение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 химии как к части о</w:t>
      </w:r>
      <w:r w:rsidRPr="0033543B">
        <w:rPr>
          <w:color w:val="000000"/>
          <w:spacing w:val="-3"/>
          <w:sz w:val="24"/>
          <w:szCs w:val="24"/>
        </w:rPr>
        <w:t>б</w:t>
      </w:r>
      <w:r w:rsidRPr="0033543B">
        <w:rPr>
          <w:color w:val="000000"/>
          <w:sz w:val="24"/>
          <w:szCs w:val="24"/>
        </w:rPr>
        <w:t xml:space="preserve">щечеловеческой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культуры, играющей о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обую роль в общественном развитии;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организация интеллектуальных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творческих соревнований, научно-технического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творчества, проектной и учебно-исследовательской деятельности;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- сохранение и укрепл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ние физического, псих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логического и социального здоровья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обучающихся, обеспечение их без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пасности.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Решение названных за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ач обеспечит осознани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 xml:space="preserve"> школьниками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ниверсальности способов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ния мира, усвоение химических знаний, 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 xml:space="preserve">вязей химии с окружающей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действительностью и с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другими шко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>ьными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предметами, а также личностную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заинтересованность в 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асширении знаний по 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имии.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Курс химии входит в число естественных наук, изучающих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прир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ду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а также научные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методы и пути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познания человеком природы. В послешкольн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жизни реальной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необходимостью в на</w:t>
      </w:r>
      <w:r w:rsidRPr="0033543B">
        <w:rPr>
          <w:color w:val="000000"/>
          <w:spacing w:val="-3"/>
          <w:sz w:val="24"/>
          <w:szCs w:val="24"/>
        </w:rPr>
        <w:t>ш</w:t>
      </w:r>
      <w:r w:rsidRPr="0033543B">
        <w:rPr>
          <w:color w:val="000000"/>
          <w:sz w:val="24"/>
          <w:szCs w:val="24"/>
        </w:rPr>
        <w:t>и дни становится непр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рывное образование, что требует  полн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ценн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базовой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бщеобразовательной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дготовки, в том числе и по химии. Учебный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курс «Химия», в содержании 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торого ведущим компонентом являются научные знания,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научные методы познания, практические умения и навыки, позволяет сформировать у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lastRenderedPageBreak/>
        <w:t>учащихся эмоционально-ценностное отношение к изучаемому материалу, создать условия   для формирования ко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петенции в интеллекту</w:t>
      </w:r>
      <w:r w:rsidRPr="0033543B">
        <w:rPr>
          <w:color w:val="000000"/>
          <w:spacing w:val="-3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 xml:space="preserve">льных, гражданско-правовых,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коммуникационных и информационных областях. Курс предполагает проведение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демонстраций, наблю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ений, лабораторных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практических работ.   </w:t>
      </w:r>
    </w:p>
    <w:p w:rsidR="00371B25" w:rsidRDefault="00371B25" w:rsidP="00371B25">
      <w:pPr>
        <w:spacing w:after="0"/>
        <w:jc w:val="both"/>
        <w:rPr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Программой пред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смотрено целенаправленное формирование совок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пности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работать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информаци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й. Эти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мения формир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ются как на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роках, так и во вне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рочной деятельности —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элективн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к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рсах и к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жковых заняти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х. Освоение содержания 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рса связано не только с поиском, обработкой, представлением новой информации, но и с</w:t>
      </w:r>
      <w:r>
        <w:rPr>
          <w:color w:val="000000"/>
          <w:sz w:val="24"/>
          <w:szCs w:val="24"/>
        </w:rPr>
        <w:t xml:space="preserve"> созданием и</w:t>
      </w:r>
      <w:r w:rsidRPr="003F4220">
        <w:rPr>
          <w:color w:val="000000"/>
          <w:sz w:val="24"/>
          <w:szCs w:val="24"/>
        </w:rPr>
        <w:t>нформационн</w:t>
      </w:r>
      <w:r w:rsidRPr="003F4220"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х </w:t>
      </w:r>
      <w:r w:rsidRPr="003F4220">
        <w:rPr>
          <w:color w:val="000000"/>
          <w:sz w:val="24"/>
          <w:szCs w:val="24"/>
        </w:rPr>
        <w:t>объекто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стенгазет, книг, </w:t>
      </w:r>
      <w:r w:rsidRPr="003F4220">
        <w:rPr>
          <w:color w:val="000000"/>
          <w:sz w:val="24"/>
          <w:szCs w:val="24"/>
        </w:rPr>
        <w:t>справ</w:t>
      </w:r>
      <w:r w:rsidRPr="003F4220">
        <w:rPr>
          <w:color w:val="000000"/>
          <w:spacing w:val="-3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чников. </w:t>
      </w:r>
      <w:r w:rsidRPr="003F4220">
        <w:rPr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инфор</w:t>
      </w:r>
      <w:r w:rsidRPr="003F4220">
        <w:rPr>
          <w:color w:val="000000"/>
          <w:spacing w:val="-3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ационные объекты </w:t>
      </w:r>
      <w:r w:rsidRPr="003F4220">
        <w:rPr>
          <w:color w:val="000000"/>
          <w:sz w:val="24"/>
          <w:szCs w:val="24"/>
        </w:rPr>
        <w:t>соз</w:t>
      </w:r>
      <w:r w:rsidRPr="003F4220">
        <w:rPr>
          <w:color w:val="000000"/>
          <w:spacing w:val="-3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аются в основном в </w:t>
      </w:r>
      <w:r w:rsidRPr="003F4220">
        <w:rPr>
          <w:color w:val="000000"/>
          <w:sz w:val="24"/>
          <w:szCs w:val="24"/>
        </w:rPr>
        <w:t>рамках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проектн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й деятельности.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Проектная деятельн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сть позволяет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закрепить, расширить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бить 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ченные на 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роках знания, создае</w:t>
      </w:r>
      <w:r w:rsidRPr="003F4220">
        <w:rPr>
          <w:color w:val="000000"/>
          <w:sz w:val="24"/>
          <w:szCs w:val="24"/>
        </w:rPr>
        <w:t xml:space="preserve">т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словия для творческого развития детей, формирования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позитивн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й самооценки, навыков совместной деятельности с взрослыми и сверстниками,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сотр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дничать др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 с др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гом, совместно планировать свои действия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реализовывать планы, вести поиск и систематизировать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жн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ю информацию.   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Обучение химии в основной школе направ</w:t>
      </w:r>
      <w:r w:rsidRPr="0033543B">
        <w:rPr>
          <w:b/>
          <w:bCs/>
          <w:color w:val="000000"/>
          <w:spacing w:val="-3"/>
          <w:sz w:val="24"/>
          <w:szCs w:val="24"/>
        </w:rPr>
        <w:t>л</w:t>
      </w:r>
      <w:r w:rsidRPr="0033543B">
        <w:rPr>
          <w:b/>
          <w:bCs/>
          <w:color w:val="000000"/>
          <w:sz w:val="24"/>
          <w:szCs w:val="24"/>
        </w:rPr>
        <w:t xml:space="preserve">ено на достижение следующих предметных целей: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•овладение химическими зн</w:t>
      </w:r>
      <w:r w:rsidRPr="0033543B">
        <w:rPr>
          <w:color w:val="000000"/>
          <w:spacing w:val="-4"/>
          <w:sz w:val="24"/>
          <w:szCs w:val="24"/>
        </w:rPr>
        <w:t>а</w:t>
      </w:r>
      <w:r w:rsidRPr="0033543B">
        <w:rPr>
          <w:color w:val="000000"/>
          <w:sz w:val="24"/>
          <w:szCs w:val="24"/>
        </w:rPr>
        <w:t>ниями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умениями, необходимыми для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одолжения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образования, изучения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смежных дисциплин, применения в повседневной жизни;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• создание фундамента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для химического развития, формирования механизмов мышления, 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пространственного воображения характерных для решения учебно-познавательных 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учебно-практических задач.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Содержание курса продолжает изучение естественнонаучных дисцип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 xml:space="preserve">ин, начатое в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начальной школе, о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временно являясь пропедевтической основой для изучения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естественных наук в старшей школе. Такая структура позволяет соб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z w:val="24"/>
          <w:szCs w:val="24"/>
        </w:rPr>
        <w:t xml:space="preserve">юдать необходимую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постепенность в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нарастании сложности учебного материала, создаёт хорошие условия для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углубления формируе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ых знаний, отработки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>мений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навыков, для увеличения степени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самостоятельности (при освоении новых знаний, проведении обобщ</w:t>
      </w:r>
      <w:r w:rsidRPr="0033543B">
        <w:rPr>
          <w:color w:val="000000"/>
          <w:spacing w:val="-3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ний,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формулировании  выводов), для постоянного совершенствования УУД.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Структура содержания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определяет такую пос</w:t>
      </w:r>
      <w:r w:rsidRPr="0033543B">
        <w:rPr>
          <w:color w:val="000000"/>
          <w:spacing w:val="-3"/>
          <w:sz w:val="24"/>
          <w:szCs w:val="24"/>
        </w:rPr>
        <w:t>л</w:t>
      </w:r>
      <w:r w:rsidRPr="0033543B">
        <w:rPr>
          <w:color w:val="000000"/>
          <w:spacing w:val="-12"/>
          <w:sz w:val="24"/>
          <w:szCs w:val="24"/>
        </w:rPr>
        <w:t xml:space="preserve">едовательность изучения учебного материала,  </w:t>
      </w:r>
      <w:r w:rsidRPr="0033543B">
        <w:rPr>
          <w:color w:val="000000"/>
          <w:sz w:val="24"/>
          <w:szCs w:val="24"/>
        </w:rPr>
        <w:t>которая обеспечивает не только формирование осознанных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прочны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, но и доступное для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школьников обобщение учебного материала, понимание общих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инципов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зак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нов,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лежащих в основе изучаемых природных фактов, осознание связей между рассматриваемыми явлениям. Сближенное во времени изучение связанных между собой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понятий, дейст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ий,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задач даёт возможность сопоставлять, сравнивать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против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pacing w:val="-8"/>
          <w:sz w:val="24"/>
          <w:szCs w:val="24"/>
        </w:rPr>
        <w:t xml:space="preserve">поставлять их  </w:t>
      </w:r>
      <w:r w:rsidRPr="0033543B">
        <w:rPr>
          <w:color w:val="000000"/>
          <w:sz w:val="24"/>
          <w:szCs w:val="24"/>
        </w:rPr>
        <w:t xml:space="preserve">в учебном процессе, выявлять сходства и различия в рассматриваемых фактах.   </w:t>
      </w:r>
      <w:r w:rsidRPr="0033543B">
        <w:rPr>
          <w:sz w:val="24"/>
          <w:szCs w:val="24"/>
        </w:rPr>
        <w:br w:type="textWrapping" w:clear="all"/>
      </w:r>
    </w:p>
    <w:p w:rsidR="00371B25" w:rsidRPr="0098591E" w:rsidRDefault="00371B25" w:rsidP="00371B25">
      <w:pPr>
        <w:spacing w:after="0"/>
        <w:jc w:val="both"/>
        <w:rPr>
          <w:b/>
          <w:color w:val="000000"/>
          <w:sz w:val="24"/>
          <w:szCs w:val="24"/>
        </w:rPr>
      </w:pPr>
      <w:r w:rsidRPr="0098591E">
        <w:rPr>
          <w:b/>
          <w:color w:val="000000"/>
          <w:sz w:val="24"/>
          <w:szCs w:val="24"/>
        </w:rPr>
        <w:t>Приоритетные формы</w:t>
      </w:r>
      <w:r w:rsidRPr="0098591E">
        <w:rPr>
          <w:b/>
          <w:color w:val="000000"/>
          <w:spacing w:val="-4"/>
          <w:sz w:val="24"/>
          <w:szCs w:val="24"/>
        </w:rPr>
        <w:t xml:space="preserve"> </w:t>
      </w:r>
      <w:r w:rsidRPr="0098591E">
        <w:rPr>
          <w:b/>
          <w:color w:val="000000"/>
          <w:sz w:val="24"/>
          <w:szCs w:val="24"/>
        </w:rPr>
        <w:t xml:space="preserve">и методы работы с обучающимися: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лекция</w:t>
      </w:r>
      <w:r w:rsidRPr="003F4220">
        <w:rPr>
          <w:color w:val="000000"/>
          <w:sz w:val="24"/>
          <w:szCs w:val="24"/>
        </w:rPr>
        <w:t xml:space="preserve">. Предполагаются совместные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силия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чителя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чеников для решения общей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облемной познавательной задачи</w:t>
      </w:r>
      <w:r w:rsidRPr="003F4220">
        <w:rPr>
          <w:color w:val="000000"/>
          <w:spacing w:val="-3"/>
          <w:sz w:val="24"/>
          <w:szCs w:val="24"/>
        </w:rPr>
        <w:t>.</w:t>
      </w:r>
      <w:r w:rsidRPr="003F4220">
        <w:rPr>
          <w:color w:val="000000"/>
          <w:sz w:val="24"/>
          <w:szCs w:val="24"/>
        </w:rPr>
        <w:t xml:space="preserve"> На таком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роке использ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ется демонстрационный материал на компьютере,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разработанный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чителем или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чениками, 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льтимедийные прод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кты.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практикум</w:t>
      </w:r>
      <w:r w:rsidRPr="003F4220">
        <w:rPr>
          <w:color w:val="000000"/>
          <w:sz w:val="24"/>
          <w:szCs w:val="24"/>
        </w:rPr>
        <w:t xml:space="preserve">. На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роке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чащиеся работают над различными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заданиями в зависимости от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подготовленности. Ви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ы работ мог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т быть самыми разными: письменные исследования, решение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задач, практическое применение различн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методов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исследования.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исследование</w:t>
      </w:r>
      <w:r w:rsidRPr="003F4220">
        <w:rPr>
          <w:color w:val="000000"/>
          <w:sz w:val="24"/>
          <w:szCs w:val="24"/>
        </w:rPr>
        <w:t xml:space="preserve">. На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роке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чащиеся решают проблемн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ю задач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исследовательского характера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аналитическим методом и с помощью компьютера с использованием различн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 xml:space="preserve">х </w:t>
      </w:r>
      <w:r w:rsidRPr="003F4220">
        <w:rPr>
          <w:color w:val="000000"/>
          <w:sz w:val="24"/>
          <w:szCs w:val="24"/>
        </w:rPr>
        <w:lastRenderedPageBreak/>
        <w:t xml:space="preserve">лабораторий.   </w:t>
      </w:r>
      <w:r w:rsidRPr="003F4220">
        <w:br w:type="textWrapping" w:clear="all"/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Комбинированный урок </w:t>
      </w:r>
      <w:r w:rsidRPr="003F4220">
        <w:rPr>
          <w:color w:val="000000"/>
          <w:sz w:val="24"/>
          <w:szCs w:val="24"/>
        </w:rPr>
        <w:t>предполагает выполнение работ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заданий разного вида.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Урок–игра</w:t>
      </w:r>
      <w:r w:rsidRPr="003F4220">
        <w:rPr>
          <w:color w:val="000000"/>
          <w:sz w:val="24"/>
          <w:szCs w:val="24"/>
        </w:rPr>
        <w:t xml:space="preserve">. На основе игровой деятельности,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чащиеся познают новое,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закрепляют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ченное,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отрабатывают различные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чебные навыки. 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тест</w:t>
      </w:r>
      <w:r w:rsidRPr="003F4220">
        <w:rPr>
          <w:color w:val="000000"/>
          <w:sz w:val="24"/>
          <w:szCs w:val="24"/>
        </w:rPr>
        <w:t>. Тестирование проводится с целью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диагностики пр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белов знаний, контроля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об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ченности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чащихся, тренировки технике тестирования. Тесты предлагаются как в печатном, так и в компьютерном варианте. Причем в компьютерном варианте всегда с ограничением времени.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зачет</w:t>
      </w:r>
      <w:r w:rsidRPr="003F4220">
        <w:rPr>
          <w:color w:val="000000"/>
          <w:sz w:val="24"/>
          <w:szCs w:val="24"/>
        </w:rPr>
        <w:t xml:space="preserve">. Устный опрос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чащихся по заранее составленным вопросам, а также решение задач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разного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ровня по из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ченной теме.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самостоятельная работа</w:t>
      </w:r>
      <w:r w:rsidRPr="003F4220">
        <w:rPr>
          <w:color w:val="000000"/>
          <w:sz w:val="24"/>
          <w:szCs w:val="24"/>
        </w:rPr>
        <w:t xml:space="preserve">. Предлагаются разные виды самостоятельных работ. 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Урок</w:t>
      </w:r>
      <w:r w:rsidRPr="003F4220">
        <w:rPr>
          <w:i/>
          <w:iCs/>
          <w:color w:val="000000"/>
          <w:sz w:val="24"/>
          <w:szCs w:val="24"/>
        </w:rPr>
        <w:t>-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контрольная работа</w:t>
      </w:r>
      <w:r w:rsidRPr="003F4220">
        <w:rPr>
          <w:color w:val="000000"/>
          <w:sz w:val="24"/>
          <w:szCs w:val="24"/>
        </w:rPr>
        <w:t>. Выполняют разн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ровневые задания. 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Формы организации учебного процесса: инди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>идуальные, групповые, ин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>ивидуально-</w:t>
      </w:r>
      <w:r w:rsidRPr="0033543B">
        <w:rPr>
          <w:sz w:val="24"/>
          <w:szCs w:val="24"/>
        </w:rPr>
        <w:t xml:space="preserve">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групповые, фронтальные.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На уроках используются такие формы занятий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как: практические занятия, тренинг, консультации.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Формы контроля: тек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>щий, промежуточный и итоговый. Проводят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>я в форме контрольны</w:t>
      </w:r>
      <w:r w:rsidRPr="0033543B">
        <w:rPr>
          <w:color w:val="000000"/>
          <w:spacing w:val="-3"/>
          <w:sz w:val="24"/>
          <w:szCs w:val="24"/>
        </w:rPr>
        <w:t>х</w:t>
      </w:r>
      <w:r w:rsidRPr="0033543B">
        <w:rPr>
          <w:color w:val="000000"/>
          <w:sz w:val="24"/>
          <w:szCs w:val="24"/>
        </w:rPr>
        <w:t xml:space="preserve"> работ, тестов и самостоятельных работ, рассчитанных н</w:t>
      </w:r>
      <w:r>
        <w:rPr>
          <w:color w:val="000000"/>
          <w:sz w:val="24"/>
          <w:szCs w:val="24"/>
        </w:rPr>
        <w:t>а 15-20</w:t>
      </w:r>
      <w:r w:rsidRPr="0033543B">
        <w:rPr>
          <w:color w:val="000000"/>
          <w:sz w:val="24"/>
          <w:szCs w:val="24"/>
        </w:rPr>
        <w:t xml:space="preserve"> минут</w:t>
      </w:r>
      <w:r>
        <w:rPr>
          <w:color w:val="000000"/>
          <w:sz w:val="24"/>
          <w:szCs w:val="24"/>
        </w:rPr>
        <w:t xml:space="preserve"> с дифференцированным оцениванием</w:t>
      </w:r>
      <w:r w:rsidRPr="0033543B"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>Текущий контроль проводится с целью проверки усвоения изучаемого и проверяемого программного материала; содержание определяется с учетом степени сложности изучаемого материала, а также особенностей обучающихся класса. Итоговые контрольные работы проводятся: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после изучения наиболее значимых тем программы;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конце учебной четверти.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Срок реализации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программы –1 год.   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                                      Общая характеристика учебного предмета   </w:t>
      </w:r>
    </w:p>
    <w:p w:rsidR="00371B25" w:rsidRPr="0033543B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 общего образования учащиеся должны овладеть таки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и 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знавательными учебными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действиями, как умение формулировать проблему и гипотезу, ставить цели и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задачи,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строить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планы достиж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ния целей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и решения поставленных задач, проводить </w:t>
      </w:r>
      <w:r w:rsidRPr="0033543B">
        <w:rPr>
          <w:color w:val="000000"/>
          <w:spacing w:val="-3"/>
          <w:sz w:val="24"/>
          <w:szCs w:val="24"/>
        </w:rPr>
        <w:t>э</w:t>
      </w:r>
      <w:r w:rsidRPr="0033543B">
        <w:rPr>
          <w:color w:val="000000"/>
          <w:spacing w:val="-5"/>
          <w:sz w:val="24"/>
          <w:szCs w:val="24"/>
        </w:rPr>
        <w:t xml:space="preserve">ксперимент и  </w:t>
      </w:r>
      <w:r w:rsidRPr="0033543B">
        <w:rPr>
          <w:color w:val="000000"/>
          <w:sz w:val="24"/>
          <w:szCs w:val="24"/>
        </w:rPr>
        <w:t>на его основе делать выводы и умозаключения</w:t>
      </w:r>
      <w:r w:rsidRPr="0033543B">
        <w:rPr>
          <w:color w:val="000000"/>
          <w:spacing w:val="-3"/>
          <w:sz w:val="24"/>
          <w:szCs w:val="24"/>
        </w:rPr>
        <w:t>,</w:t>
      </w:r>
      <w:r w:rsidRPr="0033543B">
        <w:rPr>
          <w:color w:val="000000"/>
          <w:sz w:val="24"/>
          <w:szCs w:val="24"/>
        </w:rPr>
        <w:t xml:space="preserve"> представлять их 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тстаивать свою точку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зрения. Кроме этого, у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>ащиеся должны овладеть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иемами, связанными с определением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понятий: ограничивать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их, описывать, характеризовать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  сравнивать. Следовательно,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и изучении хи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>ии в основн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школе </w:t>
      </w:r>
      <w:r w:rsidRPr="0033543B">
        <w:rPr>
          <w:color w:val="000000"/>
          <w:spacing w:val="-3"/>
          <w:sz w:val="24"/>
          <w:szCs w:val="24"/>
        </w:rPr>
        <w:t>у</w:t>
      </w:r>
      <w:r w:rsidRPr="0033543B">
        <w:rPr>
          <w:color w:val="000000"/>
          <w:sz w:val="24"/>
          <w:szCs w:val="24"/>
        </w:rPr>
        <w:t xml:space="preserve">чащиеся должны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овладеть УУД, позвол</w:t>
      </w:r>
      <w:r w:rsidRPr="0033543B">
        <w:rPr>
          <w:color w:val="000000"/>
          <w:spacing w:val="-3"/>
          <w:sz w:val="24"/>
          <w:szCs w:val="24"/>
        </w:rPr>
        <w:t>я</w:t>
      </w:r>
      <w:r w:rsidRPr="0033543B">
        <w:rPr>
          <w:color w:val="000000"/>
          <w:sz w:val="24"/>
          <w:szCs w:val="24"/>
        </w:rPr>
        <w:t>ющими им достичь ли</w:t>
      </w:r>
      <w:r w:rsidRPr="0033543B">
        <w:rPr>
          <w:color w:val="000000"/>
          <w:spacing w:val="-4"/>
          <w:sz w:val="24"/>
          <w:szCs w:val="24"/>
        </w:rPr>
        <w:t>ч</w:t>
      </w:r>
      <w:r w:rsidRPr="0033543B">
        <w:rPr>
          <w:color w:val="000000"/>
          <w:sz w:val="24"/>
          <w:szCs w:val="24"/>
        </w:rPr>
        <w:t xml:space="preserve">ностных, предметных и метапредметных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образовательных результатов.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Предлагаемая программа по химии раскрывает вклад учебного предмета в достижение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целей основного общего образования 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пределяет важнейшие содержательные линии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предмета: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«вещество» - знание о составе и строении </w:t>
      </w:r>
      <w:r w:rsidRPr="0033543B">
        <w:rPr>
          <w:color w:val="000000"/>
          <w:spacing w:val="-3"/>
          <w:sz w:val="24"/>
          <w:szCs w:val="24"/>
        </w:rPr>
        <w:t>в</w:t>
      </w:r>
      <w:r w:rsidRPr="0033543B">
        <w:rPr>
          <w:color w:val="000000"/>
          <w:sz w:val="24"/>
          <w:szCs w:val="24"/>
        </w:rPr>
        <w:t xml:space="preserve">еществ, их свойствах и биологическом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значении;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«химическая реакция» - знание о превращении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дних веществ в другие, условиях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протекания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таких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превращений и способах уп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 xml:space="preserve">авления реакциями;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«применение веществ» - знание и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пыт безопасного обращения с веществами,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материалами и процессами, необходимыми в быту и на пр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изводстве;   </w:t>
      </w:r>
    </w:p>
    <w:p w:rsidR="00371B25" w:rsidRPr="0033543B" w:rsidRDefault="00371B25" w:rsidP="00371B25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«язык химии» - оп</w:t>
      </w:r>
      <w:r w:rsidRPr="0033543B">
        <w:rPr>
          <w:color w:val="000000"/>
          <w:spacing w:val="-4"/>
          <w:sz w:val="24"/>
          <w:szCs w:val="24"/>
        </w:rPr>
        <w:t>е</w:t>
      </w:r>
      <w:r w:rsidRPr="0033543B">
        <w:rPr>
          <w:color w:val="000000"/>
          <w:sz w:val="24"/>
          <w:szCs w:val="24"/>
        </w:rPr>
        <w:t>рирование системой важнейших хи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ических понятий, знание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>химической номенклатуры, а также владение химической символик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й (химическими  формулами и уравнениями).   </w:t>
      </w:r>
    </w:p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Планируемые результаты освоения учебного предмета «Химия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»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с описанием</w:t>
      </w:r>
      <w:r w:rsidRPr="003F4220">
        <w:rPr>
          <w:b/>
          <w:bCs/>
          <w:color w:val="000000"/>
          <w:sz w:val="24"/>
          <w:szCs w:val="24"/>
        </w:rPr>
        <w:t xml:space="preserve">  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универсальных учебных действий, достигаемых обучаю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6"/>
          <w:sz w:val="24"/>
          <w:szCs w:val="24"/>
        </w:rPr>
        <w:t>щ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имися</w:t>
      </w:r>
      <w:r w:rsidRPr="003F4220">
        <w:rPr>
          <w:b/>
          <w:bCs/>
          <w:color w:val="000000"/>
          <w:sz w:val="24"/>
          <w:szCs w:val="24"/>
        </w:rPr>
        <w:t xml:space="preserve">  </w:t>
      </w:r>
    </w:p>
    <w:p w:rsidR="00371B25" w:rsidRDefault="00371B25" w:rsidP="00371B2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Лично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тные результаты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Обучающийся получит возможность для формирования следующих личностных УУД: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определение мотивации из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чения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чебного материала;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оценивание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сваиваемого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чебного материала, исходя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 социальн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и личностных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ценностей;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повышение своего образовательного 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ровня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ровня готовности к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чению основн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торических  событий, связанн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 xml:space="preserve">х с 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азвитием химии и общ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ства;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знаний правил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поведения в чрезвычайных сит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ациях;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оценивание социальн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й значимости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профессий, связанн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й;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владение правилами безопасного обращения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 химическими веществами и обор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дованием, проявление экологической к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льт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ры.  </w:t>
      </w:r>
    </w:p>
    <w:p w:rsidR="00371B25" w:rsidRDefault="00371B25" w:rsidP="00371B2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Метапредм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тные результ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ты</w:t>
      </w:r>
      <w:r w:rsidRPr="003F4220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3F4220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Обучающийся получит возможность для формирования следующих регулятивных</w:t>
      </w:r>
      <w:r w:rsidRPr="003F4220">
        <w:rPr>
          <w:i/>
          <w:iCs/>
          <w:color w:val="000000"/>
          <w:sz w:val="24"/>
          <w:szCs w:val="24"/>
        </w:rPr>
        <w:t xml:space="preserve"> 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УУД: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>
        <w:rPr>
          <w:color w:val="000000"/>
          <w:sz w:val="24"/>
          <w:szCs w:val="24"/>
        </w:rPr>
        <w:t>- целе</w:t>
      </w:r>
      <w:r w:rsidRPr="003F4220">
        <w:rPr>
          <w:color w:val="000000"/>
          <w:sz w:val="24"/>
          <w:szCs w:val="24"/>
        </w:rPr>
        <w:t>полагание. включая постановк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новых целей, преобразование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 xml:space="preserve">актической задачи в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познавательн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ю, самостоятельный 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 xml:space="preserve">нализ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словий достижения цели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на основе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чета выделенн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чителем ориентиров 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 xml:space="preserve">ействия в новом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чебном материале;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- планирование пути достижения целей;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становление приоритетов, выделение альтернативн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способов достижения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цели и выбор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наиболее эффективного способа;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мение самостоятельно контро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 xml:space="preserve">ировать свое время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правлять им;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мение принимать решения в проблемной сит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ации;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постановка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чебных з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 xml:space="preserve">дач, составление плана и последовательности 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 xml:space="preserve">ействий;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 организация рабочего места при выполнении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 xml:space="preserve">ического эксперимента;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прогнозирование рез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льтатов об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чения, оценивание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своенного материала, оценка качества 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ровня полученных знаний, к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ррекция плана и спосо</w:t>
      </w:r>
      <w:r w:rsidRPr="003F4220">
        <w:rPr>
          <w:color w:val="000000"/>
          <w:spacing w:val="-3"/>
          <w:sz w:val="24"/>
          <w:szCs w:val="24"/>
        </w:rPr>
        <w:t>б</w:t>
      </w:r>
      <w:r w:rsidRPr="003F4220">
        <w:rPr>
          <w:color w:val="000000"/>
          <w:sz w:val="24"/>
          <w:szCs w:val="24"/>
        </w:rPr>
        <w:t>а действия при нео</w:t>
      </w:r>
      <w:r w:rsidRPr="003F4220">
        <w:rPr>
          <w:color w:val="000000"/>
          <w:spacing w:val="-3"/>
          <w:sz w:val="24"/>
          <w:szCs w:val="24"/>
        </w:rPr>
        <w:t>б</w:t>
      </w:r>
      <w:r w:rsidRPr="003F4220">
        <w:rPr>
          <w:color w:val="000000"/>
          <w:sz w:val="24"/>
          <w:szCs w:val="24"/>
        </w:rPr>
        <w:t>хо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 xml:space="preserve">имости.  </w:t>
      </w:r>
    </w:p>
    <w:p w:rsidR="00371B25" w:rsidRPr="00EE294B" w:rsidRDefault="00371B25" w:rsidP="00371B25">
      <w:pPr>
        <w:spacing w:after="0"/>
        <w:jc w:val="both"/>
        <w:rPr>
          <w:rFonts w:ascii="Calibri" w:hAnsi="Calibri" w:cs="Times New Roman,BoldItalic"/>
          <w:b/>
          <w:bCs/>
          <w:i/>
          <w:iCs/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Познавательные</w:t>
      </w:r>
      <w:r w:rsidRPr="003F4220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Обучающийся получит возможность для формирования следующих познавательных</w:t>
      </w:r>
      <w:r w:rsidRPr="003F4220">
        <w:rPr>
          <w:i/>
          <w:iCs/>
          <w:color w:val="000000"/>
          <w:sz w:val="24"/>
          <w:szCs w:val="24"/>
        </w:rPr>
        <w:t xml:space="preserve"> 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УУД: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поиск и выделение информации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F4220">
        <w:rPr>
          <w:color w:val="000000"/>
          <w:sz w:val="24"/>
          <w:szCs w:val="24"/>
        </w:rPr>
        <w:t xml:space="preserve">анализ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словий и требований задачи, выбор, сопоставление и обосн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вание способа</w:t>
      </w:r>
      <w:r>
        <w:rPr>
          <w:color w:val="000000"/>
          <w:sz w:val="24"/>
          <w:szCs w:val="24"/>
        </w:rPr>
        <w:t xml:space="preserve"> решения задачи;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выбор наиболее эффективн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способов решения задачи в зависимо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ти от к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нкретн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 xml:space="preserve">х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словий;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выдвижение и обоснование гипот</w:t>
      </w:r>
      <w:r w:rsidRPr="003F4220">
        <w:rPr>
          <w:color w:val="000000"/>
          <w:spacing w:val="-3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зы, выбор способа ее проверки;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самостоятельное создание алгоритма деятельности при решении пр</w:t>
      </w:r>
      <w:r w:rsidRPr="003F4220">
        <w:rPr>
          <w:color w:val="000000"/>
          <w:spacing w:val="-3"/>
          <w:sz w:val="24"/>
          <w:szCs w:val="24"/>
        </w:rPr>
        <w:t>об</w:t>
      </w:r>
      <w:r w:rsidRPr="003F4220">
        <w:rPr>
          <w:color w:val="000000"/>
          <w:sz w:val="24"/>
          <w:szCs w:val="24"/>
        </w:rPr>
        <w:t>лем творческого и пои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кового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характера;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мения характеризовать вещества по состав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, строению и свойствам;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описывание свойств: твердых, жидких, газообразных веществ, выделение и 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щности химических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реакций с помощью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химических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равнений;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проведение наблюдений, описание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химического эксперимента, выводы на основе анализа наблюдений за экспериментом, решение задач, 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ической информации из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источников;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мение организовать исследование с целью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оверки гип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тез;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мение делать заключения;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мение объективно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ценивать информацию о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веществах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 пр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цессах, критически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относится к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псевдона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чной информации.  </w:t>
      </w:r>
    </w:p>
    <w:p w:rsidR="00371B25" w:rsidRDefault="00371B25" w:rsidP="00371B25">
      <w:pPr>
        <w:spacing w:after="0"/>
        <w:jc w:val="both"/>
        <w:rPr>
          <w:b/>
          <w:i/>
          <w:iCs/>
          <w:color w:val="000000"/>
          <w:sz w:val="24"/>
          <w:szCs w:val="24"/>
        </w:rPr>
      </w:pPr>
    </w:p>
    <w:p w:rsidR="00371B25" w:rsidRPr="00E231AD" w:rsidRDefault="00371B25" w:rsidP="00371B25">
      <w:pPr>
        <w:spacing w:after="0"/>
        <w:jc w:val="both"/>
        <w:rPr>
          <w:b/>
          <w:i/>
          <w:iCs/>
          <w:color w:val="000000"/>
          <w:sz w:val="24"/>
          <w:szCs w:val="24"/>
        </w:rPr>
      </w:pPr>
      <w:r w:rsidRPr="00E231AD">
        <w:rPr>
          <w:b/>
          <w:i/>
          <w:iCs/>
          <w:color w:val="000000"/>
          <w:sz w:val="24"/>
          <w:szCs w:val="24"/>
        </w:rPr>
        <w:t>Коммуникативные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Обучающийся получит возможность для формирования следующих коммуникативных</w:t>
      </w:r>
      <w:r w:rsidRPr="003F4220">
        <w:rPr>
          <w:i/>
          <w:iCs/>
          <w:color w:val="000000"/>
          <w:sz w:val="24"/>
          <w:szCs w:val="24"/>
        </w:rPr>
        <w:t xml:space="preserve"> </w:t>
      </w: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УУД: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полное и точное выражение своих мыслей в соответствии с задачами 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словиями комм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никации;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адекватное использование  речевых средств для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частия в диск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ссии и арг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ментации своей позиции, 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мение представлять к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нкретное содержание с сообщением его в письменной 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стной позиции,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определение способов взаимодействия сотр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дничество в поиске и с</w:t>
      </w:r>
      <w:r w:rsidRPr="003F4220">
        <w:rPr>
          <w:color w:val="000000"/>
          <w:spacing w:val="-3"/>
          <w:sz w:val="24"/>
          <w:szCs w:val="24"/>
        </w:rPr>
        <w:t>б</w:t>
      </w:r>
      <w:r w:rsidRPr="003F4220">
        <w:rPr>
          <w:color w:val="000000"/>
          <w:sz w:val="24"/>
          <w:szCs w:val="24"/>
        </w:rPr>
        <w:t xml:space="preserve">оре информации;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определение способов взаимодействия, сотр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дничество в поиске информации,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частие в диалоге, планирование об</w:t>
      </w:r>
      <w:r w:rsidRPr="003F4220">
        <w:rPr>
          <w:color w:val="000000"/>
          <w:spacing w:val="-3"/>
          <w:sz w:val="24"/>
          <w:szCs w:val="24"/>
        </w:rPr>
        <w:t>щ</w:t>
      </w:r>
      <w:r w:rsidRPr="003F4220">
        <w:rPr>
          <w:color w:val="000000"/>
          <w:sz w:val="24"/>
          <w:szCs w:val="24"/>
        </w:rPr>
        <w:t xml:space="preserve">их способов работы, проявление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важительного отношения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 др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гим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чащимся;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описание содержания выполняемых действий с целью ориентировки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 предметно-практической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деятельности;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мения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читывать разные мнения и стремиться к координ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ции различных 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зиций в сотр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дничестве;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форм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лировать собственное мнение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позицию, арг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ментировать и координировать ее с позиция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партнеров в сотр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дничестве при выработке общего решения в совместной деятельности;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ществлять взаимный контроль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оказывать в сотр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дничестве необхо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им</w:t>
      </w:r>
      <w:r w:rsidRPr="003F4220">
        <w:rPr>
          <w:color w:val="000000"/>
          <w:spacing w:val="-8"/>
          <w:sz w:val="24"/>
          <w:szCs w:val="24"/>
        </w:rPr>
        <w:t>у</w:t>
      </w:r>
      <w:r>
        <w:rPr>
          <w:color w:val="000000"/>
          <w:sz w:val="24"/>
          <w:szCs w:val="24"/>
        </w:rPr>
        <w:t>ю взаимопомощь;</w:t>
      </w:r>
      <w:r w:rsidRPr="003F4220">
        <w:rPr>
          <w:color w:val="000000"/>
          <w:sz w:val="24"/>
          <w:szCs w:val="24"/>
        </w:rPr>
        <w:t xml:space="preserve">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планировать общие способы работы; ос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ществлять контроль,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коррекцию,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ценк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действий партнера, 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меть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беждать;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 использовать адекватные языковые средства для отображения своих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ч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вств, мыслей, мотивов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потребностей; от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бражать в речи (описание, объяснение) содержание совершаемых действий, как 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форме громкой социализированной речи, так и в форме вн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тренней речи</w:t>
      </w:r>
      <w:r w:rsidRPr="003F4220">
        <w:rPr>
          <w:color w:val="000000"/>
          <w:sz w:val="24"/>
          <w:szCs w:val="24"/>
        </w:rPr>
        <w:t xml:space="preserve">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развивать комм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никативн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ю компетенцию, использ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я средства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стной и письменн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й комм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никации при работе с текстами </w:t>
      </w:r>
      <w:r w:rsidRPr="003F4220">
        <w:rPr>
          <w:color w:val="000000"/>
          <w:spacing w:val="-3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чебника и доп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лнительной литературой, справочными таблицами,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 xml:space="preserve">оявлять готовность к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важению иной </w:t>
      </w:r>
      <w:r w:rsidRPr="003F4220">
        <w:rPr>
          <w:color w:val="000000"/>
          <w:spacing w:val="-3"/>
          <w:sz w:val="24"/>
          <w:szCs w:val="24"/>
        </w:rPr>
        <w:t xml:space="preserve">точки </w:t>
      </w:r>
      <w:r w:rsidRPr="003F4220">
        <w:rPr>
          <w:color w:val="000000"/>
          <w:sz w:val="24"/>
          <w:szCs w:val="24"/>
        </w:rPr>
        <w:t>зрения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 обс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ждении рез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льтатов выполненн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й работы.  </w:t>
      </w:r>
    </w:p>
    <w:p w:rsidR="00371B25" w:rsidRPr="00EE294B" w:rsidRDefault="00371B25" w:rsidP="00371B25">
      <w:pPr>
        <w:spacing w:after="0"/>
        <w:jc w:val="both"/>
        <w:rPr>
          <w:rFonts w:ascii="Calibri" w:hAnsi="Calibri" w:cs="Times New Roman,BoldItalic"/>
          <w:b/>
          <w:bCs/>
          <w:i/>
          <w:iCs/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Предм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тные результ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3F422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ты</w:t>
      </w:r>
      <w:r w:rsidRPr="003F4220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Обучающийся научиться: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применять основные 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 xml:space="preserve">етоды познания: наблюдение, измерение, эксперимент;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описывать свойства твердых, жидких, газооб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азных веществ, выделяя их с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щественные признаки;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раскрывать смысл закона сохранения массы веществ, атомно-молек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лярной теории;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различать химические и физические явления,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называть признаки 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словия протекания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химических реакций;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соблюдать правила безопасной работы при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 xml:space="preserve">оведении опытов;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пользоваться лаборат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рным обор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дованием и пос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дой;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чать, собирать газообразные вещества и распознавать их;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характеризовать физи</w:t>
      </w:r>
      <w:r w:rsidRPr="003F4220">
        <w:rPr>
          <w:color w:val="000000"/>
          <w:spacing w:val="-4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>еские и химические свойства из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ченных классов неорганических сое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инений, проводить опыты, 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дтверждающие химические свойства из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ченных классов неорганических веществ;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раскрывать смысл понятий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 xml:space="preserve">раствор, вычислять массовую долю растворенного вещества в растворе, готовить растворы с определенной массовой долей растворенного вещества;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характеризовать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зависимость физических свойств веществ от типа кристаллической решетки, определять вид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ической связи в неоргани</w:t>
      </w:r>
      <w:r w:rsidRPr="003F4220">
        <w:rPr>
          <w:color w:val="000000"/>
          <w:spacing w:val="-4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>еских соединени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х;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раскрывать основные положения теории электролитической диссоциации, составлять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равнения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электролитической ди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социации кислот, щелочей, солей и реакции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нного обмена;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раскрывать 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щность окислительно-восстановительн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реакций, определять окислите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 xml:space="preserve">ь и восстановитель, составлять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равнения окислительно-восстановительных реакций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- называть факторы, влияющие на скорость химической реакции;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характеризовать 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заимосвязь межд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составом, строением и свойствами неметаллов и металлов;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проводить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пыты по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чению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чению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ических свойств р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 xml:space="preserve">х веществ;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грамотно обращаться с веществами в повседневной жизни.  </w:t>
      </w:r>
    </w:p>
    <w:p w:rsidR="00371B25" w:rsidRPr="00EE294B" w:rsidRDefault="00371B25" w:rsidP="00371B25">
      <w:pPr>
        <w:spacing w:after="0"/>
        <w:jc w:val="both"/>
        <w:rPr>
          <w:rFonts w:ascii="Calibri" w:hAnsi="Calibri" w:cs="Times New Roman,Italic"/>
          <w:i/>
          <w:iCs/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Обучающийся получит возможность научиться:</w:t>
      </w:r>
      <w:r w:rsidRPr="003F4220">
        <w:rPr>
          <w:i/>
          <w:i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выдвигать и проверять экспериментально </w:t>
      </w:r>
      <w:r w:rsidRPr="003F4220">
        <w:rPr>
          <w:color w:val="000000"/>
          <w:spacing w:val="-3"/>
          <w:sz w:val="24"/>
          <w:szCs w:val="24"/>
        </w:rPr>
        <w:t>г</w:t>
      </w:r>
      <w:r w:rsidRPr="003F4220">
        <w:rPr>
          <w:color w:val="000000"/>
          <w:sz w:val="24"/>
          <w:szCs w:val="24"/>
        </w:rPr>
        <w:t>ипотезы о химических свойствах веществ на основе их</w:t>
      </w:r>
      <w:r>
        <w:rPr>
          <w:color w:val="000000"/>
          <w:sz w:val="24"/>
          <w:szCs w:val="24"/>
        </w:rPr>
        <w:t xml:space="preserve"> состава и строения</w:t>
      </w:r>
      <w:r w:rsidRPr="003F4220">
        <w:rPr>
          <w:color w:val="000000"/>
          <w:sz w:val="24"/>
          <w:szCs w:val="24"/>
        </w:rPr>
        <w:t>, 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способности вступать в химические реакции</w:t>
      </w:r>
      <w:r w:rsidRPr="003F4220">
        <w:rPr>
          <w:color w:val="000000"/>
          <w:spacing w:val="-3"/>
          <w:sz w:val="24"/>
          <w:szCs w:val="24"/>
        </w:rPr>
        <w:t>,</w:t>
      </w:r>
      <w:r w:rsidRPr="003F4220">
        <w:rPr>
          <w:color w:val="000000"/>
          <w:sz w:val="24"/>
          <w:szCs w:val="24"/>
        </w:rPr>
        <w:t xml:space="preserve"> о </w:t>
      </w:r>
      <w:r>
        <w:rPr>
          <w:color w:val="000000"/>
          <w:sz w:val="24"/>
          <w:szCs w:val="24"/>
        </w:rPr>
        <w:t>х</w:t>
      </w:r>
      <w:r w:rsidRPr="003F4220">
        <w:rPr>
          <w:color w:val="000000"/>
          <w:sz w:val="24"/>
          <w:szCs w:val="24"/>
        </w:rPr>
        <w:t>арактере и прод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ктах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реакций;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характеризовать вещества по состав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, строению и свойствам,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станавливать при</w:t>
      </w:r>
      <w:r w:rsidRPr="003F4220">
        <w:rPr>
          <w:color w:val="000000"/>
          <w:spacing w:val="-4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>инно- следственные связи межд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данными характеристиками вещества;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 составлять молек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лярные и полные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равнения по сокращенным ионным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равнениям;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 прогнозировать способность вещества проявлять окислительные и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 восстановительные свойства с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четом степеней окисления элементов, вход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 xml:space="preserve">щих в его состав;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выдвигать и проверять экспериментальные гипотезы о рез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льтатах </w:t>
      </w:r>
      <w:r w:rsidRPr="003F4220">
        <w:rPr>
          <w:color w:val="000000"/>
          <w:spacing w:val="-3"/>
          <w:sz w:val="24"/>
          <w:szCs w:val="24"/>
        </w:rPr>
        <w:t>воздействия</w:t>
      </w:r>
      <w:r w:rsidRPr="003F4220">
        <w:rPr>
          <w:color w:val="000000"/>
          <w:sz w:val="24"/>
          <w:szCs w:val="24"/>
        </w:rPr>
        <w:t xml:space="preserve"> разли</w:t>
      </w:r>
      <w:r w:rsidRPr="003F4220">
        <w:rPr>
          <w:color w:val="000000"/>
          <w:spacing w:val="-4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 xml:space="preserve">ных факторов   на изменение скорости химической реакции;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использовать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приобретенные ключевые компетенции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 выполн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>нии проектов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и решении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чебно-исследовательских зад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ч по из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чению свойств, способов 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чения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распознавания веществ;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- использовать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приобр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>тенные знания для эко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огически грамотного поведения в окр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жающей среде;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объективно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ценивать информацию о веществах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процессах;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>
        <w:rPr>
          <w:color w:val="000000"/>
          <w:sz w:val="24"/>
          <w:szCs w:val="24"/>
        </w:rPr>
        <w:t>- осознавать значение теоре</w:t>
      </w:r>
      <w:r w:rsidRPr="003F4220">
        <w:rPr>
          <w:color w:val="000000"/>
          <w:sz w:val="24"/>
          <w:szCs w:val="24"/>
        </w:rPr>
        <w:t>тических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знаний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ии для практ</w:t>
      </w:r>
      <w:r>
        <w:rPr>
          <w:color w:val="000000"/>
          <w:sz w:val="24"/>
          <w:szCs w:val="24"/>
        </w:rPr>
        <w:t>ической   деятельности человека;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 xml:space="preserve">- создавать модели и схемы для решения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чебных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познавательных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задач;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>
        <w:rPr>
          <w:color w:val="000000"/>
          <w:sz w:val="24"/>
          <w:szCs w:val="24"/>
        </w:rPr>
        <w:t xml:space="preserve">- </w:t>
      </w:r>
      <w:r w:rsidRPr="003F4220">
        <w:rPr>
          <w:color w:val="000000"/>
          <w:sz w:val="24"/>
          <w:szCs w:val="24"/>
        </w:rPr>
        <w:t>понимать нео</w:t>
      </w:r>
      <w:r w:rsidRPr="003F4220">
        <w:rPr>
          <w:color w:val="000000"/>
          <w:spacing w:val="-3"/>
          <w:sz w:val="24"/>
          <w:szCs w:val="24"/>
        </w:rPr>
        <w:t>б</w:t>
      </w:r>
      <w:r w:rsidRPr="003F4220">
        <w:rPr>
          <w:color w:val="000000"/>
          <w:sz w:val="24"/>
          <w:szCs w:val="24"/>
        </w:rPr>
        <w:t>х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димость</w:t>
      </w:r>
      <w:r>
        <w:rPr>
          <w:color w:val="000000"/>
          <w:sz w:val="24"/>
          <w:szCs w:val="24"/>
        </w:rPr>
        <w:t xml:space="preserve"> соблюдения предписаний, п</w:t>
      </w:r>
      <w:r w:rsidRPr="003F4220">
        <w:rPr>
          <w:color w:val="000000"/>
          <w:sz w:val="24"/>
          <w:szCs w:val="24"/>
        </w:rPr>
        <w:t>редлагаемых в инстр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кциях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 испо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ьз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ванию лекарств, средств бытовой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и др.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                 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395620">
        <w:rPr>
          <w:b/>
          <w:bCs/>
          <w:color w:val="000000"/>
          <w:sz w:val="24"/>
          <w:szCs w:val="24"/>
        </w:rPr>
        <w:t xml:space="preserve">Содержание тем учебного курса химии в </w:t>
      </w:r>
      <w:r>
        <w:rPr>
          <w:b/>
          <w:bCs/>
          <w:color w:val="000000"/>
          <w:sz w:val="24"/>
          <w:szCs w:val="24"/>
        </w:rPr>
        <w:t>8</w:t>
      </w:r>
      <w:r w:rsidRPr="00395620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395620">
        <w:rPr>
          <w:b/>
          <w:bCs/>
          <w:color w:val="000000"/>
          <w:sz w:val="24"/>
          <w:szCs w:val="24"/>
        </w:rPr>
        <w:t>классе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аздел 1. Введение (6 часов)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Предмет химии. Мето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ы познания в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химии: н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блюдение, экспер</w:t>
      </w:r>
      <w:r>
        <w:rPr>
          <w:color w:val="000000"/>
          <w:sz w:val="24"/>
          <w:szCs w:val="24"/>
        </w:rPr>
        <w:t xml:space="preserve">имент, моделирование. Источники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ической информации, ее 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чение, анализ и представление его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рез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льтатов.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Понятие о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ическом элементе и формах его 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ществования: свободн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атомов, простых и сло</w:t>
      </w:r>
      <w:r w:rsidRPr="003F4220">
        <w:rPr>
          <w:color w:val="000000"/>
          <w:spacing w:val="-3"/>
          <w:sz w:val="24"/>
          <w:szCs w:val="24"/>
        </w:rPr>
        <w:t>ж</w:t>
      </w:r>
      <w:r w:rsidRPr="003F4220">
        <w:rPr>
          <w:color w:val="000000"/>
          <w:sz w:val="24"/>
          <w:szCs w:val="24"/>
        </w:rPr>
        <w:t xml:space="preserve">ных 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еществах.  Превращения веществ. Отличие химических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акций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т физических я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лений.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Роль отечественных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ченых в становлении 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ической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ки – работы М. В. Ломоносова, А. М. Б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тлерова, Д. И.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Менделеева. Химическая символика. Знаки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 элементов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хождение 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наз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аний.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форм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лы. </w:t>
      </w:r>
      <w:r w:rsidRPr="003F4220">
        <w:rPr>
          <w:color w:val="000000"/>
          <w:sz w:val="24"/>
          <w:szCs w:val="24"/>
        </w:rPr>
        <w:t>Индексы и коэффициенты. Относительные атомная и молек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лярная массы. </w:t>
      </w:r>
      <w:r w:rsidRPr="003F4220">
        <w:rPr>
          <w:color w:val="000000"/>
          <w:sz w:val="24"/>
          <w:szCs w:val="24"/>
        </w:rPr>
        <w:t>Проведение расчетов массовой доли химического элемента в веществе на основе его форм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лы.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Периодическая система 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элементов Д. И. Менделеева, ее стр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ра: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малые и большие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периоды, гр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ппы и подгр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ппы. Периодическая система как справочное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пособие для 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сведений о химических элементах.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Демонстрационные эксперименты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b/>
          <w:b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lastRenderedPageBreak/>
        <w:t xml:space="preserve">№ 1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Выделение и пог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ощение тепла – призн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к химической реакции</w:t>
      </w:r>
      <w:r w:rsidRPr="003F4220">
        <w:rPr>
          <w:color w:val="000000"/>
          <w:spacing w:val="-5"/>
          <w:sz w:val="24"/>
          <w:szCs w:val="24"/>
        </w:rPr>
        <w:t>»</w:t>
      </w:r>
      <w:r w:rsidRPr="003F4220">
        <w:rPr>
          <w:rFonts w:ascii="Calibri" w:hAnsi="Calibri" w:cs="Calibri"/>
          <w:color w:val="000000"/>
          <w:sz w:val="22"/>
        </w:rPr>
        <w:t xml:space="preserve">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 № 2.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Разложение воды электрическим токо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 xml:space="preserve">»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 xml:space="preserve"> № 3.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 xml:space="preserve">Закон сохранения массы веществ»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Лабор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а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торные оп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ты</w:t>
      </w:r>
      <w:r w:rsidRPr="003F4220">
        <w:rPr>
          <w:color w:val="000000"/>
          <w:sz w:val="24"/>
          <w:szCs w:val="24"/>
        </w:rPr>
        <w:t xml:space="preserve">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Лабораторный опыт № 1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До какой температ</w:t>
      </w:r>
      <w:r w:rsidRPr="003F4220">
        <w:rPr>
          <w:color w:val="000000"/>
          <w:spacing w:val="-3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ры можно нагреть вещество?</w:t>
      </w:r>
      <w:r w:rsidRPr="003F4220">
        <w:rPr>
          <w:color w:val="000000"/>
          <w:spacing w:val="-5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2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Измерение 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ры кипения воды с 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мощью датчика 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ры и термометра»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3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Определение 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ры плавления и к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исталлизации металла</w:t>
      </w:r>
      <w:r w:rsidRPr="003F4220">
        <w:rPr>
          <w:color w:val="000000"/>
          <w:spacing w:val="-6"/>
          <w:sz w:val="24"/>
          <w:szCs w:val="24"/>
        </w:rPr>
        <w:t>»</w:t>
      </w:r>
      <w:r w:rsidRPr="003F4220">
        <w:rPr>
          <w:rFonts w:ascii="Calibri" w:hAnsi="Calibri" w:cs="Calibri"/>
          <w:color w:val="000000"/>
          <w:sz w:val="22"/>
        </w:rPr>
        <w:t xml:space="preserve">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4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 xml:space="preserve">Определение водопроводной и 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истиллиро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анной воды</w:t>
      </w:r>
      <w:r w:rsidRPr="003F4220">
        <w:rPr>
          <w:color w:val="000000"/>
          <w:spacing w:val="-4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Практическая работа</w:t>
      </w:r>
      <w:r w:rsidRPr="003F4220">
        <w:rPr>
          <w:b/>
          <w:bCs/>
          <w:color w:val="000000"/>
          <w:sz w:val="24"/>
          <w:szCs w:val="24"/>
        </w:rPr>
        <w:t>:</w:t>
      </w:r>
      <w:r w:rsidRPr="003F4220">
        <w:rPr>
          <w:color w:val="000000"/>
          <w:sz w:val="24"/>
          <w:szCs w:val="24"/>
        </w:rPr>
        <w:t xml:space="preserve"> №1. Приемы обращения с лабораторным обор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дованием. Техника безопасности в кабинете химии. 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Из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строения пламени</w:t>
      </w:r>
      <w:r w:rsidRPr="003F4220">
        <w:rPr>
          <w:color w:val="000000"/>
          <w:spacing w:val="-5"/>
          <w:sz w:val="24"/>
          <w:szCs w:val="24"/>
        </w:rPr>
        <w:t>»</w:t>
      </w:r>
      <w:r>
        <w:rPr>
          <w:color w:val="000000"/>
          <w:spacing w:val="-5"/>
          <w:sz w:val="24"/>
          <w:szCs w:val="24"/>
        </w:rPr>
        <w:t>.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E564ED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аздел 2. Атомы химических элементов (10 часов)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Атомы как форма 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ществования химических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элементов. Основные сведения о строении ат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ма.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Доказательства сложности строения атомов. Опыты Резерфорда. Планетарная модель строения атомов.  Состав атомных ядер: протоны, нейтр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ны. Относительная атомная масса. Взаимосвязь понятий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5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протон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,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нейтрон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, </w:t>
      </w:r>
      <w:r w:rsidRPr="003F4220">
        <w:rPr>
          <w:color w:val="000000"/>
          <w:spacing w:val="-3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относительная атомная масса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Изменение числа протонов в ядре атомов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образование новых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 элементов.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Изменение числа нейтронов в ядре атомов – образование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изотопов. Современное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определение понятий </w:t>
      </w:r>
      <w:r w:rsidRPr="003F4220">
        <w:rPr>
          <w:color w:val="000000"/>
          <w:spacing w:val="-5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ический элемент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>. Изотопы как разнови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 xml:space="preserve">ности </w:t>
      </w:r>
      <w:r>
        <w:rPr>
          <w:color w:val="000000"/>
          <w:sz w:val="24"/>
          <w:szCs w:val="24"/>
        </w:rPr>
        <w:t>атомов</w:t>
      </w:r>
      <w:r w:rsidRPr="003F4220">
        <w:rPr>
          <w:color w:val="000000"/>
          <w:sz w:val="24"/>
          <w:szCs w:val="24"/>
        </w:rPr>
        <w:t xml:space="preserve"> одного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 xml:space="preserve">ического элемента. Электроны. Строение электронных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ровней атомов химических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элементов малых периодов. Понятие о завершенном электр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нном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ровне. Периодическая система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элементов Д. И. Менделеева и строение атомов – физический смысл порядковог</w:t>
      </w:r>
      <w:r w:rsidRPr="003F4220">
        <w:rPr>
          <w:color w:val="000000"/>
          <w:spacing w:val="-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номера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элемента, гр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ппы, периода. Изменение числа электронов на внешнем электронном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ровне атома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ического элемента – образование положительных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от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ицательных и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нов. Ионы, образо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анные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атомами металлов и неметаллов. Причины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изменения металлических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неметаллических с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>ойств 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периодах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гр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ппах. Образование бинарн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единений. Понятие ионной связи.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Схемы образования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ионн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й связи.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Взаимо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ействие атомов элементов-неметаллов межд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собой – образование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дв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хатомных молек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 и прост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веществ.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Ковалентная неполярн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я 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ическая связь. Электронные и стр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рные форм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лы.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Взаимодействие атомов неметаллов межд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собой – образование бинарных соединений неметаллов.</w:t>
      </w:r>
      <w:r>
        <w:rPr>
          <w:color w:val="000000"/>
          <w:sz w:val="24"/>
          <w:szCs w:val="24"/>
        </w:rPr>
        <w:t xml:space="preserve"> Электроотрицательность. </w:t>
      </w:r>
      <w:r w:rsidRPr="003F4220">
        <w:rPr>
          <w:color w:val="000000"/>
          <w:sz w:val="24"/>
          <w:szCs w:val="24"/>
        </w:rPr>
        <w:t>Ковалентная поля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ная связь. Понятие о валентности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как свойстве атомов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образовывать ковалентные 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ические связи.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Составление форм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 бинарн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соединений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валентности. Нахождение валентности по форм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ле бинарного соединения. Взаимодействие атомов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металлов межд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собой –</w:t>
      </w:r>
      <w:r>
        <w:rPr>
          <w:color w:val="000000"/>
          <w:sz w:val="24"/>
          <w:szCs w:val="24"/>
        </w:rPr>
        <w:t>об</w:t>
      </w:r>
      <w:r w:rsidRPr="003F4220">
        <w:rPr>
          <w:color w:val="000000"/>
          <w:sz w:val="24"/>
          <w:szCs w:val="24"/>
        </w:rPr>
        <w:t>разование металлических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кристаллов. Пон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тие о металлической связи.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Демонстрационн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й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о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пыт</w:t>
      </w:r>
      <w:r w:rsidRPr="003F4220">
        <w:rPr>
          <w:b/>
          <w:b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b/>
          <w:bCs/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 плавления веществ с разными типами к</w:t>
      </w:r>
      <w:r w:rsidRPr="003F4220">
        <w:rPr>
          <w:color w:val="000000"/>
          <w:spacing w:val="-3"/>
          <w:sz w:val="24"/>
          <w:szCs w:val="24"/>
        </w:rPr>
        <w:t>р</w:t>
      </w:r>
      <w:r>
        <w:rPr>
          <w:color w:val="000000"/>
          <w:sz w:val="24"/>
          <w:szCs w:val="24"/>
        </w:rPr>
        <w:t>исталлических реше</w:t>
      </w:r>
      <w:r w:rsidRPr="003F4220">
        <w:rPr>
          <w:color w:val="000000"/>
          <w:sz w:val="24"/>
          <w:szCs w:val="24"/>
        </w:rPr>
        <w:t>ток</w:t>
      </w:r>
      <w:r w:rsidRPr="003F4220">
        <w:rPr>
          <w:color w:val="000000"/>
          <w:spacing w:val="-4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Контрольная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раб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о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та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№1</w:t>
      </w:r>
      <w:r w:rsidRPr="003F4220">
        <w:rPr>
          <w:b/>
          <w:bCs/>
          <w:color w:val="000000"/>
          <w:sz w:val="24"/>
          <w:szCs w:val="24"/>
        </w:rPr>
        <w:t xml:space="preserve">  </w:t>
      </w:r>
    </w:p>
    <w:p w:rsidR="00371B25" w:rsidRPr="00E564ED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аздел 3. Простые ве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щ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ества (7 часов)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Положение металлов и неметаллов в Периодической системе химическ</w:t>
      </w:r>
      <w:r>
        <w:rPr>
          <w:color w:val="000000"/>
          <w:sz w:val="24"/>
          <w:szCs w:val="24"/>
        </w:rPr>
        <w:t xml:space="preserve">их элементов Д. И. Менделеева. </w:t>
      </w:r>
      <w:r w:rsidRPr="003F4220">
        <w:rPr>
          <w:color w:val="000000"/>
          <w:sz w:val="24"/>
          <w:szCs w:val="24"/>
        </w:rPr>
        <w:t>Важнейшие простые вещества-металлы (железо, алюминий, кальций,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магний, нат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ий ка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ий).</w:t>
      </w:r>
      <w:r>
        <w:rPr>
          <w:color w:val="000000"/>
          <w:spacing w:val="-4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Общие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физические свойства металлов. Важнейшие простые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вещества-неметаллы, образованные атомами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кислорода, водорода, азота, серы, фосфора,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глерода.</w:t>
      </w:r>
      <w:r>
        <w:rPr>
          <w:color w:val="000000"/>
          <w:sz w:val="24"/>
          <w:szCs w:val="24"/>
        </w:rPr>
        <w:t xml:space="preserve"> М</w:t>
      </w:r>
      <w:r w:rsidRPr="003F4220">
        <w:rPr>
          <w:color w:val="000000"/>
          <w:sz w:val="24"/>
          <w:szCs w:val="24"/>
        </w:rPr>
        <w:t>олек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лы простых веществ–</w:t>
      </w:r>
      <w:r w:rsidRPr="003F4220">
        <w:rPr>
          <w:color w:val="000000"/>
          <w:sz w:val="24"/>
          <w:szCs w:val="24"/>
        </w:rPr>
        <w:t>неметаллов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кислорода, водорода, азота, галогенов.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Относительная молек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лярная масса. Способность атомов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элементов к образованию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нескольких прост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веществ – аллотропия. Аллотр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пные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модификации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кислорода, фосфора, олова. Металлические и неметаллические свойства простых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веществ. Относительн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сть этого 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нятия. </w:t>
      </w:r>
      <w:r w:rsidRPr="003F4220">
        <w:rPr>
          <w:color w:val="000000"/>
          <w:spacing w:val="-3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>ис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 xml:space="preserve">о Авогадро. Количество вещества. Моль. Молярная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масса. Молярный объем газообразных веществ. Кратные единицы измерения количества –</w:t>
      </w:r>
      <w:r>
        <w:rPr>
          <w:color w:val="000000"/>
          <w:sz w:val="24"/>
          <w:szCs w:val="24"/>
        </w:rPr>
        <w:lastRenderedPageBreak/>
        <w:t>м</w:t>
      </w:r>
      <w:r w:rsidRPr="003F4220">
        <w:rPr>
          <w:color w:val="000000"/>
          <w:sz w:val="24"/>
          <w:szCs w:val="24"/>
        </w:rPr>
        <w:t>иллимоль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киломоль, ми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лимоля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ная и киломолярная массы вещества,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миллимолярный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киломоля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ный объем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газообразн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 xml:space="preserve">х веществ.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Расчеты с использованием понятий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количество вещества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,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молярная масса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,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молярный объем газов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,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число Авогадро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Демонстрации. </w:t>
      </w:r>
      <w:r w:rsidRPr="003F4220">
        <w:rPr>
          <w:color w:val="000000"/>
          <w:sz w:val="24"/>
          <w:szCs w:val="24"/>
        </w:rPr>
        <w:t xml:space="preserve">Образцы металлов и неметаллов.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Контрольная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раб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о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та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№2</w:t>
      </w:r>
      <w:r w:rsidRPr="003F4220">
        <w:rPr>
          <w:b/>
          <w:bCs/>
          <w:color w:val="000000"/>
          <w:sz w:val="24"/>
          <w:szCs w:val="24"/>
        </w:rPr>
        <w:t xml:space="preserve">   </w:t>
      </w:r>
    </w:p>
    <w:p w:rsidR="00371B25" w:rsidRPr="00E564ED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аздел 4. Соединения химических элементов (14 часов)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Степень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кисления.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авнение степени окисления и валентности. Оп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еделение степени окис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ения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элементов в бинарных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соединени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х. Составление форм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 бинарных соединений, общий способ их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названий.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Бинарные соединения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металлов и неметаллов: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оксиды, хлориды, с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льфиды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пр. </w:t>
      </w:r>
      <w:r>
        <w:rPr>
          <w:color w:val="000000"/>
          <w:sz w:val="24"/>
          <w:szCs w:val="24"/>
        </w:rPr>
        <w:t>Составление их форм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л. </w:t>
      </w:r>
      <w:r w:rsidRPr="003F4220">
        <w:rPr>
          <w:color w:val="000000"/>
          <w:sz w:val="24"/>
          <w:szCs w:val="24"/>
        </w:rPr>
        <w:t>Бинарные соединения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неметаллов: оксиды, лет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чие водородные соединения, их состав 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названия.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Представители оксидов: вода,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глекислый газ, негашеная известь. Представители 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ет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чих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водородных соединений: хлороводород и аммиак. Основания, их состав и названия. Растворимость оснований в воде. Представители щелочей: ги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роксиды натрия,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калия,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кальция. Понятие об </w:t>
      </w:r>
      <w:r w:rsidRPr="003F4220">
        <w:rPr>
          <w:color w:val="000000"/>
          <w:sz w:val="24"/>
          <w:szCs w:val="24"/>
        </w:rPr>
        <w:t>ин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икаторах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качественн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реакци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х.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Кислоты, их состав 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названи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. Классификация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кисл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т.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Представители кислот: серная, соляная, азотная. Понятие о шкале ки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 xml:space="preserve">лотности (шкала </w:t>
      </w:r>
      <w:r>
        <w:rPr>
          <w:color w:val="000000"/>
          <w:sz w:val="24"/>
          <w:szCs w:val="24"/>
        </w:rPr>
        <w:t>pH</w:t>
      </w:r>
      <w:r w:rsidRPr="003F4220">
        <w:rPr>
          <w:color w:val="000000"/>
          <w:sz w:val="24"/>
          <w:szCs w:val="24"/>
        </w:rPr>
        <w:t xml:space="preserve">).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Изменение окраски ин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икаторов. Соли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как пр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изводные кислот и осн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ваний, их состав и наз</w:t>
      </w:r>
      <w:r w:rsidRPr="003F4220">
        <w:rPr>
          <w:color w:val="000000"/>
          <w:spacing w:val="-3"/>
          <w:sz w:val="24"/>
          <w:szCs w:val="24"/>
        </w:rPr>
        <w:t>в</w:t>
      </w:r>
      <w:r w:rsidRPr="003F4220">
        <w:rPr>
          <w:color w:val="000000"/>
          <w:sz w:val="24"/>
          <w:szCs w:val="24"/>
        </w:rPr>
        <w:t xml:space="preserve">ания.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Растворимость солей в воде. Представители солей; хло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ид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натрия, ка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 xml:space="preserve">бонат и фосфат кальция.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 xml:space="preserve">Аморфные и кристаллические вещества.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Межмолек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лярные взаимодействия. Типы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кристаллических решеток. Зависимость свойств веществ от типов кристаллических решеток. 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>Чистые вещества и смеси. Примеры жидких, твердых и газообразных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смесей. Свойства чистых веществ и смесей. Их состав. Массовая и объемная доли комп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нента смеси. </w:t>
      </w:r>
    </w:p>
    <w:p w:rsidR="00371B25" w:rsidRPr="00EE294B" w:rsidRDefault="00371B25" w:rsidP="00371B25">
      <w:pPr>
        <w:spacing w:after="0"/>
        <w:jc w:val="both"/>
        <w:rPr>
          <w:rFonts w:ascii="Calibri" w:hAnsi="Calibri" w:cs="Times New Roman,Bold"/>
          <w:b/>
          <w:bCs/>
          <w:color w:val="000000"/>
          <w:sz w:val="24"/>
          <w:szCs w:val="24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асчеты, связанные с</w:t>
      </w:r>
      <w:r w:rsidRPr="00EE294B">
        <w:rPr>
          <w:rFonts w:ascii="Calibri" w:hAnsi="Calibri" w:cs="Times New Roman,Bold"/>
          <w:b/>
          <w:bCs/>
          <w:color w:val="000000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использованием пон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я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тия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«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доля».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Примеры жидких,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твердых и г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з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образных смесей. Свойства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чистых веществ и смесей. Их состав. Массовая и объемная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доли комп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нента смеси. Расчеты, связанные с использованием понятия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доля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  </w:t>
      </w:r>
    </w:p>
    <w:p w:rsidR="00371B25" w:rsidRDefault="00371B25" w:rsidP="00371B25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Демонстрационн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й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э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ксперимент</w:t>
      </w:r>
      <w:r w:rsidRPr="003F4220">
        <w:rPr>
          <w:b/>
          <w:bCs/>
          <w:color w:val="000000"/>
          <w:sz w:val="24"/>
          <w:szCs w:val="24"/>
        </w:rPr>
        <w:t xml:space="preserve">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№ 4.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Определение состава возд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ха»</w:t>
      </w:r>
      <w:r w:rsidRPr="003F4220">
        <w:rPr>
          <w:rFonts w:ascii="Calibri" w:hAnsi="Calibri" w:cs="Calibri"/>
          <w:color w:val="000000"/>
          <w:sz w:val="22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 № 5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 xml:space="preserve">Основания. Тепловой эффект реакции </w:t>
      </w:r>
      <w:r w:rsidRPr="003F4220">
        <w:rPr>
          <w:color w:val="000000"/>
          <w:spacing w:val="-3"/>
          <w:sz w:val="24"/>
          <w:szCs w:val="24"/>
        </w:rPr>
        <w:t>г</w:t>
      </w:r>
      <w:r w:rsidRPr="003F4220">
        <w:rPr>
          <w:color w:val="000000"/>
          <w:sz w:val="24"/>
          <w:szCs w:val="24"/>
        </w:rPr>
        <w:t>идроксида нат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 xml:space="preserve">ия с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глекислым газом</w:t>
      </w:r>
      <w:r w:rsidRPr="003F4220">
        <w:rPr>
          <w:color w:val="000000"/>
          <w:spacing w:val="-3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Лабор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а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торные оп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ты</w:t>
      </w:r>
      <w:r w:rsidRPr="003F4220">
        <w:rPr>
          <w:color w:val="000000"/>
          <w:sz w:val="24"/>
          <w:szCs w:val="24"/>
        </w:rPr>
        <w:t xml:space="preserve">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9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Определение рН различн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сред</w:t>
      </w:r>
      <w:r w:rsidRPr="003F4220">
        <w:rPr>
          <w:color w:val="000000"/>
          <w:spacing w:val="-4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10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Реакция нейтрализации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11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Определение кислотности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почвы</w:t>
      </w:r>
      <w:r w:rsidRPr="003F4220">
        <w:rPr>
          <w:color w:val="000000"/>
          <w:spacing w:val="-4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Практическая работа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№2</w:t>
      </w:r>
      <w:r w:rsidRPr="003F4220"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медного 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пороса»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Приготовление раствора сахара с заданной массовой долей растворенного вещества.  </w:t>
      </w:r>
    </w:p>
    <w:p w:rsidR="00371B25" w:rsidRDefault="00371B25" w:rsidP="00371B25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Контрольная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раб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о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та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№3</w:t>
      </w:r>
      <w:r w:rsidRPr="003F4220">
        <w:rPr>
          <w:b/>
          <w:bCs/>
          <w:color w:val="000000"/>
          <w:sz w:val="24"/>
          <w:szCs w:val="24"/>
        </w:rPr>
        <w:t xml:space="preserve"> </w:t>
      </w:r>
    </w:p>
    <w:p w:rsidR="00371B25" w:rsidRDefault="00371B25" w:rsidP="00371B25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b/>
          <w:bCs/>
          <w:color w:val="000000"/>
          <w:sz w:val="24"/>
          <w:szCs w:val="24"/>
        </w:rPr>
        <w:t xml:space="preserve">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аздел 5. Изменения, происходя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6"/>
          <w:sz w:val="24"/>
          <w:szCs w:val="24"/>
        </w:rPr>
        <w:t>щ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ие с ве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4"/>
          <w:sz w:val="24"/>
          <w:szCs w:val="24"/>
        </w:rPr>
        <w:t>щ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ествами (11 часов) </w:t>
      </w:r>
      <w:r w:rsidRPr="003F4220">
        <w:rPr>
          <w:color w:val="000000"/>
          <w:sz w:val="24"/>
          <w:szCs w:val="24"/>
        </w:rPr>
        <w:t xml:space="preserve">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Понятие явлений, связанн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с изменениями, происходя</w:t>
      </w:r>
      <w:r w:rsidRPr="003F4220">
        <w:rPr>
          <w:color w:val="000000"/>
          <w:spacing w:val="-3"/>
          <w:sz w:val="24"/>
          <w:szCs w:val="24"/>
        </w:rPr>
        <w:t>щ</w:t>
      </w:r>
      <w:r w:rsidRPr="003F4220">
        <w:rPr>
          <w:color w:val="000000"/>
          <w:sz w:val="24"/>
          <w:szCs w:val="24"/>
        </w:rPr>
        <w:t>ими с веществом.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Явления, связанные с изменением кристаллич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ского строения вещества при постоянном его составе - физические явления. </w:t>
      </w:r>
      <w:r w:rsidRPr="003F4220">
        <w:rPr>
          <w:color w:val="000000"/>
          <w:spacing w:val="-3"/>
          <w:sz w:val="24"/>
          <w:szCs w:val="24"/>
        </w:rPr>
        <w:t>Ф</w:t>
      </w:r>
      <w:r w:rsidRPr="003F4220">
        <w:rPr>
          <w:color w:val="000000"/>
          <w:sz w:val="24"/>
          <w:szCs w:val="24"/>
        </w:rPr>
        <w:t>изические явления в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химии: дистилляция, к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таллизация, выпаривание 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возгонка веществ, фильтрование и центриф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гирование.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Явления, связанные с изменением состава вещества - химические реакции. Признаки 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словия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протекания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 реакций. Выделение теплоты и света – реакции горения.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Понятие об экзо-и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эндотермических реакциях. Зак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н сохр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нения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массы веществ.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lastRenderedPageBreak/>
        <w:t xml:space="preserve">Химические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равнения. Значение индексов и коэффициентов. Состав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 xml:space="preserve">ение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равнений химических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реакций.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асчеты по химическим уравнениям</w:t>
      </w:r>
      <w:r w:rsidRPr="003F4220">
        <w:rPr>
          <w:color w:val="000000"/>
          <w:sz w:val="24"/>
          <w:szCs w:val="24"/>
        </w:rPr>
        <w:t>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Решение задач на нахождение количества, массы или объема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прод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кта реакции по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личеств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, массе или объема исходного вещества. Расчеты с использованием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понятия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доля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>, когда исхо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ное вещество дано в виде раствора с заданной массовой долей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растворенного вещества или содержит определенн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ю долю примесей.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Реакции р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 xml:space="preserve">зложения. </w:t>
      </w:r>
      <w:r w:rsidRPr="003F4220">
        <w:rPr>
          <w:color w:val="000000"/>
          <w:spacing w:val="-3"/>
          <w:sz w:val="24"/>
          <w:szCs w:val="24"/>
        </w:rPr>
        <w:t>П</w:t>
      </w:r>
      <w:r w:rsidRPr="003F4220">
        <w:rPr>
          <w:color w:val="000000"/>
          <w:sz w:val="24"/>
          <w:szCs w:val="24"/>
        </w:rPr>
        <w:t>редставление о скорости химических реакций.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Катализаторы. Ферменты.  </w:t>
      </w:r>
      <w:r w:rsidRPr="003F4220">
        <w:br w:type="textWrapping" w:clear="all"/>
      </w:r>
      <w:r w:rsidRPr="003F4220">
        <w:rPr>
          <w:color w:val="000000"/>
          <w:sz w:val="24"/>
          <w:szCs w:val="24"/>
        </w:rPr>
        <w:t>Реакции соединения.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Каталитические и некат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литические реакции, о</w:t>
      </w:r>
      <w:r w:rsidRPr="003F4220">
        <w:rPr>
          <w:color w:val="000000"/>
          <w:spacing w:val="-3"/>
          <w:sz w:val="24"/>
          <w:szCs w:val="24"/>
        </w:rPr>
        <w:t>б</w:t>
      </w:r>
      <w:r w:rsidRPr="003F4220">
        <w:rPr>
          <w:color w:val="000000"/>
          <w:sz w:val="24"/>
          <w:szCs w:val="24"/>
        </w:rPr>
        <w:t>ратимые и необратимые реакции.  Реакции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замещения. Р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>д активности металлов, его использование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для прогнозирования в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зможности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протекания реакций м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>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металлами и кислотами, реакций вытеснения о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них металлов из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растворов их солей др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гими металлами. Реакции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бмена. Реакции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нейтра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изации. Условия протек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реакций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обмена в растворах до конца.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Типы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 реакций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на примере свойств воды. Реакция разложения – электр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лиз воды. Реакции соединения – взаимод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 xml:space="preserve">йствие воды с оксидами металлов и неметаллов.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Условие взаимодействия оксидов металлов и неметаллов с водой. Понятие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гидроксиды</w:t>
      </w:r>
      <w:r w:rsidRPr="003F4220">
        <w:rPr>
          <w:color w:val="000000"/>
          <w:spacing w:val="-8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Реакции замещения – взаимодействие воды с металлами. Реакции обмена – гидролиз веществ.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Демонстрации</w:t>
      </w:r>
      <w:r w:rsidRPr="003F4220">
        <w:rPr>
          <w:color w:val="000000"/>
          <w:sz w:val="24"/>
          <w:szCs w:val="24"/>
        </w:rPr>
        <w:t>. Прим</w:t>
      </w:r>
      <w:r w:rsidRPr="003F4220">
        <w:rPr>
          <w:color w:val="000000"/>
          <w:spacing w:val="-4"/>
          <w:sz w:val="24"/>
          <w:szCs w:val="24"/>
        </w:rPr>
        <w:t>е</w:t>
      </w:r>
      <w:r w:rsidRPr="003F4220">
        <w:rPr>
          <w:color w:val="000000"/>
          <w:sz w:val="24"/>
          <w:szCs w:val="24"/>
        </w:rPr>
        <w:t>ры физических явлений: а) плавление парафина; б) растворение окрашенных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солей. Примеры хими</w:t>
      </w:r>
      <w:r w:rsidRPr="003F4220">
        <w:rPr>
          <w:color w:val="000000"/>
          <w:spacing w:val="-4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>еских явлений: а) взаи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одействие соляной кислоты с мрамором или мелом; б) взаимодействие разбавленных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кислот с металлами; в)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разложение перманганата калия; г) 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гидроксида меди (</w:t>
      </w:r>
      <w:r>
        <w:rPr>
          <w:color w:val="000000"/>
          <w:spacing w:val="-4"/>
          <w:sz w:val="24"/>
          <w:szCs w:val="24"/>
        </w:rPr>
        <w:t>II</w:t>
      </w:r>
      <w:r w:rsidRPr="003F4220">
        <w:rPr>
          <w:color w:val="000000"/>
          <w:sz w:val="24"/>
          <w:szCs w:val="24"/>
        </w:rPr>
        <w:t>) д) растворение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пол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ченного гидроксида в кислотах; е) взаимодействие оксида меди (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I</w:t>
      </w:r>
      <w:r w:rsidRPr="003F4220">
        <w:rPr>
          <w:color w:val="000000"/>
          <w:sz w:val="24"/>
          <w:szCs w:val="24"/>
        </w:rPr>
        <w:t>) с серной кислотой п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 xml:space="preserve">и нагревании.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Лабор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а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торные оп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. </w:t>
      </w:r>
      <w:r w:rsidRPr="003F4220">
        <w:rPr>
          <w:color w:val="000000"/>
          <w:sz w:val="24"/>
          <w:szCs w:val="24"/>
        </w:rPr>
        <w:t>Окисление меди в пламени спиртовки и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 г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релки. Замещение меди в растворе хлорида меди (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I</w:t>
      </w:r>
      <w:r w:rsidRPr="003F4220">
        <w:rPr>
          <w:color w:val="000000"/>
          <w:sz w:val="24"/>
          <w:szCs w:val="24"/>
        </w:rPr>
        <w:t xml:space="preserve">) железом.   </w:t>
      </w:r>
    </w:p>
    <w:p w:rsidR="00371B25" w:rsidRDefault="00371B25" w:rsidP="00371B25">
      <w:pPr>
        <w:spacing w:after="0"/>
        <w:jc w:val="both"/>
        <w:rPr>
          <w:color w:val="010302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Практи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ческая работа </w:t>
      </w:r>
      <w:r w:rsidRPr="003F4220">
        <w:rPr>
          <w:b/>
          <w:bCs/>
          <w:color w:val="000000"/>
          <w:sz w:val="24"/>
          <w:szCs w:val="24"/>
        </w:rPr>
        <w:t>№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</w:t>
      </w:r>
      <w:r w:rsidRPr="003F4220">
        <w:rPr>
          <w:b/>
          <w:bCs/>
          <w:color w:val="000000"/>
          <w:sz w:val="24"/>
          <w:szCs w:val="24"/>
        </w:rPr>
        <w:t>.</w:t>
      </w:r>
      <w:r w:rsidRPr="003F42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Признаки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химических реакций.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Контрольная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 xml:space="preserve">работа 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№4</w:t>
      </w:r>
      <w:r w:rsidRPr="003F4220">
        <w:rPr>
          <w:b/>
          <w:bCs/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Изменения, прои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ходящие с веществами</w:t>
      </w:r>
      <w:r w:rsidRPr="003F4220">
        <w:rPr>
          <w:b/>
          <w:bCs/>
          <w:color w:val="000000"/>
          <w:sz w:val="24"/>
          <w:szCs w:val="24"/>
        </w:rPr>
        <w:t xml:space="preserve">  </w:t>
      </w:r>
    </w:p>
    <w:p w:rsidR="00371B25" w:rsidRPr="00E564ED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аздел 6.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астворение. 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Р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астворы. Сво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йства растворов электролитов (20 часов</w:t>
      </w:r>
      <w:r w:rsidRPr="003F4220">
        <w:rPr>
          <w:b/>
          <w:bCs/>
          <w:color w:val="000000"/>
          <w:sz w:val="24"/>
          <w:szCs w:val="24"/>
        </w:rPr>
        <w:t xml:space="preserve">)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Растворение как физико-химический пр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цесс. Понятие о гидрат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х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кристаллогидратах.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Растворимость. Кривые растворимости как модель зависимости растворимости твердых веществ от 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ры. Насыщенные, ненасыщенные и пересыщенные растворы.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Значение растворов для природы и сельского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хозяйства. Понятие об электро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итической диссоциации.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Электролиты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неэлектролиты. </w:t>
      </w:r>
      <w:r w:rsidRPr="003F4220">
        <w:rPr>
          <w:color w:val="000000"/>
          <w:sz w:val="24"/>
          <w:szCs w:val="24"/>
        </w:rPr>
        <w:t xml:space="preserve">Механизм </w:t>
      </w:r>
      <w:r w:rsidRPr="003F4220">
        <w:rPr>
          <w:color w:val="000000"/>
          <w:spacing w:val="-3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иссоциаций </w:t>
      </w:r>
      <w:r w:rsidRPr="003F4220">
        <w:rPr>
          <w:color w:val="000000"/>
          <w:sz w:val="24"/>
          <w:szCs w:val="24"/>
        </w:rPr>
        <w:t>электролитов с разли</w:t>
      </w:r>
      <w:r w:rsidRPr="003F4220">
        <w:rPr>
          <w:color w:val="000000"/>
          <w:spacing w:val="-4"/>
          <w:sz w:val="24"/>
          <w:szCs w:val="24"/>
        </w:rPr>
        <w:t>ч</w:t>
      </w:r>
      <w:r w:rsidRPr="003F4220">
        <w:rPr>
          <w:color w:val="000000"/>
          <w:sz w:val="24"/>
          <w:szCs w:val="24"/>
        </w:rPr>
        <w:t>ным характером связи. Степень электро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итической диссоциации. Сильные и слабые электролиты. Основные положения те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рии электр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 xml:space="preserve">литической диссоциации. Ионные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равнения реакций. Реакции обмена, ид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щие до конца. Классификация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ионов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свойства.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Кислоты, их классификация. Диссоциация ки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лот и их свойства в свете теории электро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>итической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диссоциации.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Молек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лярные и ионные 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равнения реакций.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Взаимодействие кислот с металлами. Электрохимический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ряд напряжений металлов. Взаимодействие кислот с оксидами мет</w:t>
      </w:r>
      <w:r>
        <w:rPr>
          <w:color w:val="000000"/>
          <w:sz w:val="24"/>
          <w:szCs w:val="24"/>
        </w:rPr>
        <w:t xml:space="preserve">аллов. Взаимодействие кислот с </w:t>
      </w:r>
      <w:r w:rsidRPr="003F4220">
        <w:rPr>
          <w:color w:val="000000"/>
          <w:sz w:val="24"/>
          <w:szCs w:val="24"/>
        </w:rPr>
        <w:t>основаниями – реакци</w:t>
      </w:r>
      <w:r w:rsidRPr="003F4220">
        <w:rPr>
          <w:color w:val="000000"/>
          <w:spacing w:val="-3"/>
          <w:sz w:val="24"/>
          <w:szCs w:val="24"/>
        </w:rPr>
        <w:t>я</w:t>
      </w:r>
      <w:r w:rsidRPr="003F4220">
        <w:rPr>
          <w:color w:val="000000"/>
          <w:sz w:val="24"/>
          <w:szCs w:val="24"/>
        </w:rPr>
        <w:t xml:space="preserve"> нейтрализации.</w:t>
      </w:r>
      <w:r>
        <w:rPr>
          <w:color w:val="000000"/>
          <w:sz w:val="24"/>
          <w:szCs w:val="24"/>
        </w:rPr>
        <w:t xml:space="preserve"> Взаимодействие кислот с солями. </w:t>
      </w:r>
      <w:r w:rsidRPr="003F4220">
        <w:rPr>
          <w:color w:val="000000"/>
          <w:sz w:val="24"/>
          <w:szCs w:val="24"/>
        </w:rPr>
        <w:t>Использование т</w:t>
      </w:r>
      <w:r w:rsidRPr="003F4220">
        <w:rPr>
          <w:color w:val="000000"/>
          <w:spacing w:val="-3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блицы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растворимости для ха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актеристики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химических свойств кислот.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Основания, их классификация. 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 xml:space="preserve">иссоциация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снований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их свойства в свете теории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электролитической ди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социации. Взаимодействие оснований с солями. Использование таблицы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растворимости для ха</w:t>
      </w:r>
      <w:r w:rsidRPr="003F4220">
        <w:rPr>
          <w:color w:val="000000"/>
          <w:spacing w:val="-3"/>
          <w:sz w:val="24"/>
          <w:szCs w:val="24"/>
        </w:rPr>
        <w:t>р</w:t>
      </w:r>
      <w:r w:rsidRPr="003F4220">
        <w:rPr>
          <w:color w:val="000000"/>
          <w:sz w:val="24"/>
          <w:szCs w:val="24"/>
        </w:rPr>
        <w:t>актеристики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химических свойств оснований. </w:t>
      </w:r>
      <w:r>
        <w:rPr>
          <w:color w:val="000000"/>
          <w:sz w:val="24"/>
          <w:szCs w:val="24"/>
        </w:rPr>
        <w:t>вз</w:t>
      </w:r>
      <w:r w:rsidRPr="003F4220">
        <w:rPr>
          <w:color w:val="000000"/>
          <w:sz w:val="24"/>
          <w:szCs w:val="24"/>
        </w:rPr>
        <w:t>аимодействие щелочей с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оксидами неметаллов.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Соли, их </w:t>
      </w:r>
      <w:r w:rsidRPr="003F4220">
        <w:rPr>
          <w:color w:val="000000"/>
          <w:spacing w:val="-3"/>
          <w:sz w:val="24"/>
          <w:szCs w:val="24"/>
        </w:rPr>
        <w:t>д</w:t>
      </w:r>
      <w:r w:rsidRPr="003F4220">
        <w:rPr>
          <w:color w:val="000000"/>
          <w:sz w:val="24"/>
          <w:szCs w:val="24"/>
        </w:rPr>
        <w:t>иссоциация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свойства в свете теории электр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литической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диссоциации. Взаимодействие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солей с металлами, особенности этих реакций</w:t>
      </w:r>
      <w:r w:rsidRPr="003F4220">
        <w:rPr>
          <w:color w:val="000000"/>
          <w:spacing w:val="-3"/>
          <w:sz w:val="24"/>
          <w:szCs w:val="24"/>
        </w:rPr>
        <w:t>.</w:t>
      </w:r>
      <w:r w:rsidRPr="003F4220">
        <w:rPr>
          <w:color w:val="000000"/>
          <w:sz w:val="24"/>
          <w:szCs w:val="24"/>
        </w:rPr>
        <w:t xml:space="preserve"> Взаимодействие солей с </w:t>
      </w:r>
      <w:r w:rsidRPr="003F4220">
        <w:rPr>
          <w:color w:val="000000"/>
          <w:sz w:val="24"/>
          <w:szCs w:val="24"/>
        </w:rPr>
        <w:lastRenderedPageBreak/>
        <w:t>солями. Использование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таблицы растворимости для характеристики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химических свойств со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 xml:space="preserve">ей.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Обобщение сведений об оксидах,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их классификации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и свойствах.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Генетические ряды металла и неметалла. Генетическая связь межд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классами неорганических веществ.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Окислительно-восстановительные реакции. Определение ст</w:t>
      </w:r>
      <w:r>
        <w:rPr>
          <w:color w:val="000000"/>
          <w:sz w:val="24"/>
          <w:szCs w:val="24"/>
        </w:rPr>
        <w:t xml:space="preserve">епеней окисления для элементов, </w:t>
      </w:r>
      <w:r w:rsidRPr="003F4220">
        <w:rPr>
          <w:color w:val="000000"/>
          <w:sz w:val="24"/>
          <w:szCs w:val="24"/>
        </w:rPr>
        <w:t>образ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ющих вещества разных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классов. Реакции ионного обмена и окислительно-восстановительные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реакции. Окислитель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восстановитель, окисление и восстановление. Составление 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равнений </w:t>
      </w:r>
      <w:r w:rsidRPr="003F4220">
        <w:rPr>
          <w:color w:val="000000"/>
          <w:sz w:val="24"/>
          <w:szCs w:val="24"/>
        </w:rPr>
        <w:t>окислительно-восстановительн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реакций методом электронного ба</w:t>
      </w:r>
      <w:r w:rsidRPr="003F4220">
        <w:rPr>
          <w:color w:val="000000"/>
          <w:spacing w:val="-3"/>
          <w:sz w:val="24"/>
          <w:szCs w:val="24"/>
        </w:rPr>
        <w:t>л</w:t>
      </w:r>
      <w:r w:rsidRPr="003F4220">
        <w:rPr>
          <w:color w:val="000000"/>
          <w:sz w:val="24"/>
          <w:szCs w:val="24"/>
        </w:rPr>
        <w:t xml:space="preserve">анса.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Свойства простых веществ–металлов и неметаллов, кислот и солей в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свете окислительно-</w:t>
      </w:r>
      <w:r w:rsidRPr="003F4220">
        <w:rPr>
          <w:sz w:val="24"/>
          <w:szCs w:val="24"/>
        </w:rPr>
        <w:t xml:space="preserve">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восстановительных ре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 xml:space="preserve">кций.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Демонстрации</w:t>
      </w:r>
      <w:r w:rsidRPr="003F4220">
        <w:rPr>
          <w:color w:val="000000"/>
          <w:sz w:val="24"/>
          <w:szCs w:val="24"/>
        </w:rPr>
        <w:t>. Испы</w:t>
      </w:r>
      <w:r w:rsidRPr="003F4220">
        <w:rPr>
          <w:color w:val="000000"/>
          <w:spacing w:val="-3"/>
          <w:sz w:val="24"/>
          <w:szCs w:val="24"/>
        </w:rPr>
        <w:t>т</w:t>
      </w:r>
      <w:r w:rsidRPr="003F4220">
        <w:rPr>
          <w:color w:val="000000"/>
          <w:sz w:val="24"/>
          <w:szCs w:val="24"/>
        </w:rPr>
        <w:t xml:space="preserve">ание веществ и их растворов на электропроводность. Зависимость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электропроводности </w:t>
      </w:r>
      <w:r w:rsidRPr="003F4220">
        <w:rPr>
          <w:color w:val="000000"/>
          <w:spacing w:val="-8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кс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сной кислоты от концентрации. Движение 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крашенных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ионов в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электрическом поле. Взаимодействие цинка с серной, соляной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кислот</w:t>
      </w:r>
      <w:r w:rsidRPr="003F4220">
        <w:rPr>
          <w:color w:val="000000"/>
          <w:spacing w:val="-4"/>
          <w:sz w:val="24"/>
          <w:szCs w:val="24"/>
        </w:rPr>
        <w:t>а</w:t>
      </w:r>
      <w:r w:rsidRPr="003F4220">
        <w:rPr>
          <w:color w:val="000000"/>
          <w:sz w:val="24"/>
          <w:szCs w:val="24"/>
        </w:rPr>
        <w:t>ми и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хлоридом меди (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 w:rsidRPr="003F4220">
        <w:rPr>
          <w:color w:val="000000"/>
          <w:sz w:val="24"/>
          <w:szCs w:val="24"/>
        </w:rPr>
        <w:t xml:space="preserve">).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Лабор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а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торные оп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</w:t>
      </w:r>
      <w:r w:rsidRPr="003F4220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</w:rPr>
        <w:t>ы</w:t>
      </w:r>
      <w:r w:rsidRPr="003F422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. </w:t>
      </w:r>
      <w:r w:rsidRPr="003F4220">
        <w:rPr>
          <w:b/>
          <w:bCs/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5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Из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чение зависимости растворимости вещества от</w:t>
      </w:r>
      <w:r>
        <w:rPr>
          <w:color w:val="000000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ры»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 xml:space="preserve">6 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 xml:space="preserve">Наблюдение за ростом кристаллов»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7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Пересыщенный раствор</w:t>
      </w:r>
      <w:r w:rsidRPr="003F4220">
        <w:rPr>
          <w:color w:val="000000"/>
          <w:spacing w:val="-7"/>
          <w:sz w:val="24"/>
          <w:szCs w:val="24"/>
        </w:rPr>
        <w:t>»</w:t>
      </w:r>
      <w:r w:rsidRPr="003F4220">
        <w:rPr>
          <w:rFonts w:ascii="Calibri" w:hAnsi="Calibri" w:cs="Calibri"/>
          <w:color w:val="000000"/>
          <w:sz w:val="22"/>
        </w:rPr>
        <w:t xml:space="preserve"> 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Лабораторный опыт №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8</w:t>
      </w:r>
      <w:r w:rsidRPr="003F4220">
        <w:rPr>
          <w:color w:val="000000"/>
          <w:spacing w:val="-8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Определение температ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>ры разложения кри</w:t>
      </w:r>
      <w:r w:rsidRPr="003F4220">
        <w:rPr>
          <w:color w:val="000000"/>
          <w:spacing w:val="-4"/>
          <w:sz w:val="24"/>
          <w:szCs w:val="24"/>
        </w:rPr>
        <w:t>с</w:t>
      </w:r>
      <w:r w:rsidRPr="003F4220">
        <w:rPr>
          <w:color w:val="000000"/>
          <w:sz w:val="24"/>
          <w:szCs w:val="24"/>
        </w:rPr>
        <w:t>таллогидрата</w:t>
      </w:r>
      <w:r w:rsidRPr="003F4220">
        <w:rPr>
          <w:color w:val="000000"/>
          <w:spacing w:val="-4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Практическая работа № 4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pacing w:val="-5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Определение концентрации веществ колориметрическим по калибр</w:t>
      </w:r>
      <w:r w:rsidRPr="003F4220">
        <w:rPr>
          <w:color w:val="000000"/>
          <w:spacing w:val="-3"/>
          <w:sz w:val="24"/>
          <w:szCs w:val="24"/>
        </w:rPr>
        <w:t>о</w:t>
      </w:r>
      <w:r w:rsidRPr="003F4220">
        <w:rPr>
          <w:color w:val="000000"/>
          <w:sz w:val="24"/>
          <w:szCs w:val="24"/>
        </w:rPr>
        <w:t>вочном</w:t>
      </w:r>
      <w:r w:rsidRPr="003F4220">
        <w:rPr>
          <w:color w:val="000000"/>
          <w:spacing w:val="-5"/>
          <w:sz w:val="24"/>
          <w:szCs w:val="24"/>
        </w:rPr>
        <w:t>у</w:t>
      </w:r>
      <w:r w:rsidRPr="003F4220">
        <w:rPr>
          <w:color w:val="000000"/>
          <w:sz w:val="24"/>
          <w:szCs w:val="24"/>
        </w:rPr>
        <w:t xml:space="preserve"> графику»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Практическая работа № 5. </w:t>
      </w:r>
      <w:r>
        <w:rPr>
          <w:color w:val="000000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Ионные реакции. Условия протекания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хи</w:t>
      </w:r>
      <w:r w:rsidRPr="003F4220">
        <w:rPr>
          <w:color w:val="000000"/>
          <w:spacing w:val="-4"/>
          <w:sz w:val="24"/>
          <w:szCs w:val="24"/>
        </w:rPr>
        <w:t>м</w:t>
      </w:r>
      <w:r w:rsidRPr="003F4220">
        <w:rPr>
          <w:color w:val="000000"/>
          <w:sz w:val="24"/>
          <w:szCs w:val="24"/>
        </w:rPr>
        <w:t>ических реакций межд</w:t>
      </w:r>
      <w:r w:rsidRPr="003F4220"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5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растворами электролитов</w:t>
      </w:r>
      <w:r>
        <w:rPr>
          <w:color w:val="000000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>Практическая работа №6.</w:t>
      </w:r>
      <w:r>
        <w:rPr>
          <w:color w:val="000000"/>
          <w:sz w:val="24"/>
          <w:szCs w:val="24"/>
        </w:rPr>
        <w:t xml:space="preserve"> «</w:t>
      </w:r>
      <w:r w:rsidRPr="003F4220">
        <w:rPr>
          <w:color w:val="000000"/>
          <w:sz w:val="24"/>
          <w:szCs w:val="24"/>
        </w:rPr>
        <w:t>Свойства кислот, оснований, оксидов</w:t>
      </w:r>
      <w:r w:rsidRPr="003F4220">
        <w:rPr>
          <w:color w:val="000000"/>
          <w:spacing w:val="-3"/>
          <w:sz w:val="24"/>
          <w:szCs w:val="24"/>
        </w:rPr>
        <w:t xml:space="preserve"> </w:t>
      </w:r>
      <w:r w:rsidRPr="003F4220">
        <w:rPr>
          <w:color w:val="000000"/>
          <w:sz w:val="24"/>
          <w:szCs w:val="24"/>
        </w:rPr>
        <w:t>и солей</w:t>
      </w:r>
      <w:r>
        <w:rPr>
          <w:color w:val="000000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                                                              </w:t>
      </w:r>
    </w:p>
    <w:p w:rsidR="00371B25" w:rsidRPr="003F4220" w:rsidRDefault="00371B25" w:rsidP="00371B25">
      <w:pPr>
        <w:spacing w:after="0"/>
        <w:jc w:val="both"/>
        <w:rPr>
          <w:color w:val="010302"/>
        </w:rPr>
      </w:pPr>
      <w:r w:rsidRPr="003F4220">
        <w:rPr>
          <w:color w:val="000000"/>
          <w:sz w:val="24"/>
          <w:szCs w:val="24"/>
        </w:rPr>
        <w:t xml:space="preserve">Практическая работа №7. </w:t>
      </w:r>
      <w:r>
        <w:rPr>
          <w:color w:val="000000"/>
          <w:sz w:val="24"/>
          <w:szCs w:val="24"/>
        </w:rPr>
        <w:t>«</w:t>
      </w:r>
      <w:r w:rsidRPr="003F4220">
        <w:rPr>
          <w:color w:val="000000"/>
          <w:sz w:val="24"/>
          <w:szCs w:val="24"/>
        </w:rPr>
        <w:t>Решение экспериментальн</w:t>
      </w:r>
      <w:r w:rsidRPr="003F4220">
        <w:rPr>
          <w:color w:val="000000"/>
          <w:spacing w:val="-3"/>
          <w:sz w:val="24"/>
          <w:szCs w:val="24"/>
        </w:rPr>
        <w:t>ы</w:t>
      </w:r>
      <w:r w:rsidRPr="003F4220">
        <w:rPr>
          <w:color w:val="000000"/>
          <w:sz w:val="24"/>
          <w:szCs w:val="24"/>
        </w:rPr>
        <w:t>х задач</w:t>
      </w:r>
      <w:r>
        <w:rPr>
          <w:color w:val="000000"/>
          <w:sz w:val="24"/>
          <w:szCs w:val="24"/>
        </w:rPr>
        <w:t>»</w:t>
      </w:r>
      <w:r w:rsidRPr="003F4220">
        <w:rPr>
          <w:color w:val="000000"/>
          <w:sz w:val="24"/>
          <w:szCs w:val="24"/>
        </w:rPr>
        <w:t xml:space="preserve">.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  <w:r w:rsidRPr="003F4220">
        <w:rPr>
          <w:color w:val="000000"/>
          <w:sz w:val="24"/>
          <w:szCs w:val="24"/>
        </w:rPr>
        <w:t xml:space="preserve">Итоговая контрольная работа.  </w:t>
      </w: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both"/>
        <w:rPr>
          <w:color w:val="000000"/>
          <w:sz w:val="24"/>
          <w:szCs w:val="24"/>
        </w:rPr>
      </w:pPr>
    </w:p>
    <w:p w:rsidR="00371B25" w:rsidRPr="0033543B" w:rsidRDefault="00371B25" w:rsidP="00371B25">
      <w:pPr>
        <w:spacing w:after="0"/>
        <w:jc w:val="center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lastRenderedPageBreak/>
        <w:t>Учебно-тематический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4"/>
        <w:gridCol w:w="808"/>
        <w:gridCol w:w="2311"/>
        <w:gridCol w:w="851"/>
        <w:gridCol w:w="850"/>
        <w:gridCol w:w="2693"/>
      </w:tblGrid>
      <w:tr w:rsidR="00371B25" w:rsidRPr="0033543B" w:rsidTr="00BF0564">
        <w:tc>
          <w:tcPr>
            <w:tcW w:w="540" w:type="dxa"/>
            <w:vMerge w:val="restart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 xml:space="preserve">№  п/п  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pacing w:val="-2"/>
                <w:sz w:val="22"/>
              </w:rPr>
              <w:t xml:space="preserve">Наименование  </w:t>
            </w:r>
            <w:r w:rsidRPr="00371B25">
              <w:rPr>
                <w:color w:val="000000"/>
                <w:sz w:val="22"/>
              </w:rPr>
              <w:t xml:space="preserve">темы  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 xml:space="preserve">Всего  часов  </w:t>
            </w:r>
          </w:p>
        </w:tc>
        <w:tc>
          <w:tcPr>
            <w:tcW w:w="6705" w:type="dxa"/>
            <w:gridSpan w:val="4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 xml:space="preserve">В том числе:  </w:t>
            </w:r>
          </w:p>
        </w:tc>
      </w:tr>
      <w:tr w:rsidR="00371B25" w:rsidRPr="0033543B" w:rsidTr="00BF0564">
        <w:tc>
          <w:tcPr>
            <w:tcW w:w="540" w:type="dxa"/>
            <w:vMerge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>Практические работы</w:t>
            </w: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 xml:space="preserve">Контрольные работы  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>Уроки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Опыты демонстрационные/</w:t>
            </w:r>
          </w:p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лабораторные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>Введение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6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00000"/>
                <w:sz w:val="22"/>
              </w:rPr>
              <w:t>№1. Приемы обращения с лабораторным оборудованием. Техника безопасности в кабинете химии. Строение пламени</w:t>
            </w: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3/4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Тема 1. Атомы химических элементов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10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№ 1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1/0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3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Тема 2. Простые вещества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7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№ 2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1/0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Тема 3. Соединение химических элементов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14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№2 «Получение медного купороса» Приготовление раствора сахара с заданной массовой долей растворенного вещества</w:t>
            </w: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№ 3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1/0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5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Тема 4. Изменения, происходящие с веществами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11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№ 3 «Признаки химических реакций»</w:t>
            </w: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№ 4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1/1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6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Тема 5. Растворение. Растворы. Свойства растворов электролитов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17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№4 «Определение концентрации веществ колориметрическим методом по калибровочному графику»</w:t>
            </w:r>
          </w:p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№5 «Ионные реакции. Условия протекания химических реакций между растворами электролитов»</w:t>
            </w:r>
          </w:p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№6 «Свойства кислот, оснований, оксидов и солей»</w:t>
            </w:r>
          </w:p>
          <w:p w:rsidR="00371B25" w:rsidRPr="00371B25" w:rsidRDefault="00371B25" w:rsidP="00BF0564">
            <w:pPr>
              <w:spacing w:after="0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№7 «Решение экспериментальных задач»</w:t>
            </w: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1/4</w:t>
            </w: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7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Обобщение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8</w:t>
            </w: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Итоговая контрольная работа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№ 5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</w:p>
        </w:tc>
      </w:tr>
      <w:tr w:rsidR="00371B25" w:rsidRPr="0033543B" w:rsidTr="00BF0564">
        <w:tc>
          <w:tcPr>
            <w:tcW w:w="54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10302"/>
                <w:sz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both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Итого</w:t>
            </w:r>
          </w:p>
        </w:tc>
        <w:tc>
          <w:tcPr>
            <w:tcW w:w="808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68</w:t>
            </w:r>
          </w:p>
        </w:tc>
        <w:tc>
          <w:tcPr>
            <w:tcW w:w="231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00000"/>
                <w:sz w:val="22"/>
              </w:rPr>
            </w:pPr>
            <w:r w:rsidRPr="00371B25">
              <w:rPr>
                <w:color w:val="00000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371B25" w:rsidRPr="00371B25" w:rsidRDefault="00371B25" w:rsidP="00BF0564">
            <w:pPr>
              <w:spacing w:after="0"/>
              <w:jc w:val="center"/>
              <w:rPr>
                <w:color w:val="010302"/>
                <w:sz w:val="22"/>
              </w:rPr>
            </w:pPr>
            <w:r w:rsidRPr="00371B25">
              <w:rPr>
                <w:color w:val="010302"/>
                <w:sz w:val="22"/>
              </w:rPr>
              <w:t>8/9</w:t>
            </w:r>
          </w:p>
        </w:tc>
      </w:tr>
    </w:tbl>
    <w:p w:rsidR="00371B25" w:rsidRDefault="00371B25" w:rsidP="00371B25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lastRenderedPageBreak/>
        <w:t>Календарно-тематическое планиров</w:t>
      </w:r>
      <w:r w:rsidRPr="0033543B">
        <w:rPr>
          <w:b/>
          <w:bCs/>
          <w:color w:val="000000"/>
          <w:spacing w:val="-3"/>
          <w:sz w:val="24"/>
          <w:szCs w:val="24"/>
        </w:rPr>
        <w:t>а</w:t>
      </w:r>
      <w:r w:rsidRPr="0033543B">
        <w:rPr>
          <w:b/>
          <w:bCs/>
          <w:color w:val="000000"/>
          <w:sz w:val="24"/>
          <w:szCs w:val="24"/>
        </w:rPr>
        <w:t>ние по химии</w:t>
      </w:r>
    </w:p>
    <w:p w:rsidR="00371B25" w:rsidRPr="0033543B" w:rsidRDefault="00371B25" w:rsidP="00371B25">
      <w:pPr>
        <w:spacing w:after="0"/>
        <w:jc w:val="center"/>
        <w:rPr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546"/>
        <w:gridCol w:w="1401"/>
      </w:tblGrid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№ урока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center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Наименование темы урока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Дата проведения урока</w:t>
            </w: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>Химия -на</w:t>
            </w:r>
            <w:r w:rsidRPr="003F4220">
              <w:rPr>
                <w:color w:val="000000"/>
                <w:spacing w:val="-8"/>
                <w:sz w:val="24"/>
                <w:szCs w:val="24"/>
              </w:rPr>
              <w:t>у</w:t>
            </w:r>
            <w:r w:rsidRPr="003F4220">
              <w:rPr>
                <w:color w:val="000000"/>
                <w:sz w:val="24"/>
                <w:szCs w:val="24"/>
              </w:rPr>
              <w:t>ка о вещест</w:t>
            </w:r>
            <w:bookmarkStart w:id="0" w:name="_GoBack"/>
            <w:bookmarkEnd w:id="0"/>
            <w:r w:rsidRPr="003F4220">
              <w:rPr>
                <w:color w:val="000000"/>
                <w:sz w:val="24"/>
                <w:szCs w:val="24"/>
              </w:rPr>
              <w:t>вах их свойствах</w:t>
            </w:r>
            <w:r w:rsidRPr="003F422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F4220">
              <w:rPr>
                <w:color w:val="000000"/>
                <w:sz w:val="24"/>
                <w:szCs w:val="24"/>
              </w:rPr>
              <w:t xml:space="preserve">и превращениях  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>Превращения в</w:t>
            </w:r>
            <w:r w:rsidRPr="003F4220">
              <w:rPr>
                <w:color w:val="000000"/>
                <w:spacing w:val="-4"/>
                <w:sz w:val="24"/>
                <w:szCs w:val="24"/>
              </w:rPr>
              <w:t>е</w:t>
            </w:r>
            <w:r w:rsidRPr="003F4220">
              <w:rPr>
                <w:color w:val="000000"/>
                <w:sz w:val="24"/>
                <w:szCs w:val="24"/>
              </w:rPr>
              <w:t>ществ. Роль</w:t>
            </w:r>
            <w:r w:rsidRPr="003F422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F4220">
              <w:rPr>
                <w:color w:val="000000"/>
                <w:sz w:val="24"/>
                <w:szCs w:val="24"/>
              </w:rPr>
              <w:t>хи</w:t>
            </w:r>
            <w:r w:rsidRPr="003F4220">
              <w:rPr>
                <w:color w:val="000000"/>
                <w:spacing w:val="-4"/>
                <w:sz w:val="24"/>
                <w:szCs w:val="24"/>
              </w:rPr>
              <w:t>м</w:t>
            </w:r>
            <w:r w:rsidRPr="003F4220">
              <w:rPr>
                <w:color w:val="000000"/>
                <w:sz w:val="24"/>
                <w:szCs w:val="24"/>
              </w:rPr>
              <w:t>ии в жизни человека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>Периодическая система хи</w:t>
            </w:r>
            <w:r w:rsidRPr="003F4220">
              <w:rPr>
                <w:color w:val="000000"/>
                <w:spacing w:val="-4"/>
                <w:sz w:val="24"/>
                <w:szCs w:val="24"/>
              </w:rPr>
              <w:t>м</w:t>
            </w:r>
            <w:r w:rsidRPr="003F4220">
              <w:rPr>
                <w:color w:val="000000"/>
                <w:sz w:val="24"/>
                <w:szCs w:val="24"/>
              </w:rPr>
              <w:t>ических элементов</w:t>
            </w:r>
            <w:r>
              <w:rPr>
                <w:color w:val="000000"/>
                <w:sz w:val="24"/>
                <w:szCs w:val="24"/>
              </w:rPr>
              <w:t>. Знаки химических элементов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>Химические форм</w:t>
            </w:r>
            <w:r w:rsidRPr="003F4220">
              <w:rPr>
                <w:color w:val="000000"/>
                <w:spacing w:val="-5"/>
                <w:sz w:val="24"/>
                <w:szCs w:val="24"/>
              </w:rPr>
              <w:t>у</w:t>
            </w:r>
            <w:r w:rsidRPr="003F4220">
              <w:rPr>
                <w:color w:val="000000"/>
                <w:sz w:val="24"/>
                <w:szCs w:val="24"/>
              </w:rPr>
              <w:t>лы. Относительная атомная и молек</w:t>
            </w:r>
            <w:r w:rsidRPr="003F4220"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лярная масса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>Массовая доля элемента в соединении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tabs>
                <w:tab w:val="left" w:pos="799"/>
              </w:tabs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3F4220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F4220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 1.</w:t>
            </w:r>
            <w:r w:rsidRPr="003F4220">
              <w:rPr>
                <w:color w:val="000000"/>
                <w:sz w:val="24"/>
                <w:szCs w:val="24"/>
              </w:rPr>
              <w:t xml:space="preserve"> Знакомство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4220">
              <w:rPr>
                <w:color w:val="000000"/>
                <w:sz w:val="24"/>
                <w:szCs w:val="24"/>
              </w:rPr>
              <w:t>с лабораторным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4220">
              <w:rPr>
                <w:color w:val="000000"/>
                <w:sz w:val="24"/>
                <w:szCs w:val="24"/>
              </w:rPr>
              <w:t>обор</w:t>
            </w:r>
            <w:r w:rsidRPr="003F4220">
              <w:rPr>
                <w:color w:val="000000"/>
                <w:spacing w:val="-5"/>
                <w:sz w:val="24"/>
                <w:szCs w:val="24"/>
              </w:rPr>
              <w:t>у</w:t>
            </w:r>
            <w:r w:rsidRPr="003F4220">
              <w:rPr>
                <w:color w:val="000000"/>
                <w:sz w:val="24"/>
                <w:szCs w:val="24"/>
              </w:rPr>
              <w:t>дованием. Правила безопасной работы в химической</w:t>
            </w:r>
            <w:r>
              <w:rPr>
                <w:color w:val="000000"/>
                <w:sz w:val="24"/>
                <w:szCs w:val="24"/>
              </w:rPr>
              <w:t xml:space="preserve"> л</w:t>
            </w:r>
            <w:r w:rsidRPr="003F4220">
              <w:rPr>
                <w:color w:val="000000"/>
                <w:sz w:val="24"/>
                <w:szCs w:val="24"/>
              </w:rPr>
              <w:t>аборатории</w:t>
            </w:r>
            <w:r>
              <w:rPr>
                <w:color w:val="000000"/>
                <w:sz w:val="24"/>
                <w:szCs w:val="24"/>
              </w:rPr>
              <w:t>. Строение пламени.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7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сведения о строении атомо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8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Изотопы как разновидности атомов химического элемента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9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Электроны. </w:t>
            </w:r>
            <w:r w:rsidRPr="003F4220">
              <w:rPr>
                <w:color w:val="000000"/>
                <w:sz w:val="24"/>
                <w:szCs w:val="24"/>
              </w:rPr>
              <w:t xml:space="preserve">Строение </w:t>
            </w:r>
            <w:r w:rsidRPr="003F4220">
              <w:rPr>
                <w:color w:val="000000"/>
                <w:spacing w:val="-3"/>
                <w:sz w:val="24"/>
                <w:szCs w:val="24"/>
              </w:rPr>
              <w:t>э</w:t>
            </w:r>
            <w:r w:rsidRPr="003F4220">
              <w:rPr>
                <w:color w:val="000000"/>
                <w:sz w:val="24"/>
                <w:szCs w:val="24"/>
              </w:rPr>
              <w:t>лектрон</w:t>
            </w:r>
            <w:r>
              <w:rPr>
                <w:color w:val="000000"/>
                <w:sz w:val="24"/>
                <w:szCs w:val="24"/>
              </w:rPr>
              <w:t>ных оболочек атомов химических элементов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10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система хи</w:t>
            </w:r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ических элементов и строение атомов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11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Ионная связь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13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Ковалентная полярная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>Металлическая химическ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F4220">
              <w:rPr>
                <w:color w:val="000000"/>
                <w:sz w:val="24"/>
                <w:szCs w:val="24"/>
              </w:rPr>
              <w:t>я связь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F4220">
              <w:rPr>
                <w:color w:val="000000"/>
                <w:sz w:val="24"/>
                <w:szCs w:val="24"/>
              </w:rPr>
              <w:t xml:space="preserve">Обобщение и систематизация знаний по теме </w:t>
            </w:r>
            <w:r w:rsidRPr="003F4220">
              <w:rPr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Атомы химических элементов»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16</w:t>
            </w:r>
          </w:p>
        </w:tc>
        <w:tc>
          <w:tcPr>
            <w:tcW w:w="7546" w:type="dxa"/>
            <w:shd w:val="clear" w:color="auto" w:fill="auto"/>
          </w:tcPr>
          <w:p w:rsidR="00371B25" w:rsidRPr="00844DD7" w:rsidRDefault="00371B25" w:rsidP="00BF056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44DD7">
              <w:rPr>
                <w:b/>
                <w:sz w:val="24"/>
                <w:szCs w:val="24"/>
              </w:rPr>
              <w:t>Контрольная работа № 1 «Атомы химических элементов»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17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вещества - металлы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18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вещества - неметаллы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19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20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Молярный объем газообразных веществ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21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формуле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«Простые вещества»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23</w:t>
            </w:r>
          </w:p>
        </w:tc>
        <w:tc>
          <w:tcPr>
            <w:tcW w:w="7546" w:type="dxa"/>
            <w:shd w:val="clear" w:color="auto" w:fill="auto"/>
          </w:tcPr>
          <w:p w:rsidR="00371B25" w:rsidRPr="00844DD7" w:rsidRDefault="00371B25" w:rsidP="00BF0564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844DD7">
              <w:rPr>
                <w:b/>
                <w:sz w:val="24"/>
                <w:szCs w:val="24"/>
              </w:rPr>
              <w:t>Контрольная работа № 2 «Простые вещества»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окисления. Бинарные соединения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Оксиды. Летучие водородные соединения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26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27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28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29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30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веществ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31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Аморфные и кристаллические вещества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Чистые вещества и смеси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33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смесей. Очистка веществ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загрязненной поваренной соли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объемная доля компонентов смеси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36</w:t>
            </w:r>
          </w:p>
        </w:tc>
        <w:tc>
          <w:tcPr>
            <w:tcW w:w="7546" w:type="dxa"/>
            <w:shd w:val="clear" w:color="auto" w:fill="auto"/>
          </w:tcPr>
          <w:p w:rsidR="00371B25" w:rsidRPr="00D17022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2. </w:t>
            </w:r>
            <w:r w:rsidRPr="007C16D3">
              <w:rPr>
                <w:sz w:val="24"/>
                <w:szCs w:val="24"/>
              </w:rPr>
              <w:t>Приготовление раствора с заданной массовой долей растворенного вещества. Получение медного купороса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37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DA432B">
              <w:rPr>
                <w:b/>
                <w:sz w:val="24"/>
                <w:szCs w:val="24"/>
              </w:rPr>
              <w:t>Контрольная работа № 3.</w:t>
            </w:r>
            <w:r>
              <w:rPr>
                <w:sz w:val="24"/>
                <w:szCs w:val="24"/>
              </w:rPr>
              <w:t xml:space="preserve"> Соединения химических элементов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38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39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40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уравнений химических реакций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разложения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43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соединения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замещения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обмена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46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химических реакций на примере свойств воды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47</w:t>
            </w:r>
          </w:p>
        </w:tc>
        <w:tc>
          <w:tcPr>
            <w:tcW w:w="7546" w:type="dxa"/>
            <w:shd w:val="clear" w:color="auto" w:fill="auto"/>
          </w:tcPr>
          <w:p w:rsidR="00371B25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«Классы неорганических веществ. Типы химических реакций»</w:t>
            </w:r>
          </w:p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DA432B">
              <w:rPr>
                <w:b/>
                <w:sz w:val="24"/>
                <w:szCs w:val="24"/>
              </w:rPr>
              <w:t>Практическая работа № 3</w:t>
            </w:r>
            <w:r>
              <w:rPr>
                <w:sz w:val="24"/>
                <w:szCs w:val="24"/>
              </w:rPr>
              <w:t xml:space="preserve"> «Признаки химических реакций»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48</w:t>
            </w:r>
          </w:p>
        </w:tc>
        <w:tc>
          <w:tcPr>
            <w:tcW w:w="7546" w:type="dxa"/>
            <w:shd w:val="clear" w:color="auto" w:fill="auto"/>
          </w:tcPr>
          <w:p w:rsidR="00371B25" w:rsidRPr="00DA432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 4 </w:t>
            </w:r>
            <w:r>
              <w:rPr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49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Растворение как физико-химический процесс. Растворимость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50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Электролиты и неэлектролиты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51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теории ЭД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Ионные уравнения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53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 в свете ТЭД, их классификация, свойства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 в свете ТЭД, их классификация, свойства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в свете ТЭД, их классификация, свойства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56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в свете ТЭД, их классификация, свойства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57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 в свете ТЭД, их классификация, свойства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58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Оксиды, их классификация, свойства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59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60</w:t>
            </w:r>
          </w:p>
        </w:tc>
        <w:tc>
          <w:tcPr>
            <w:tcW w:w="7546" w:type="dxa"/>
            <w:shd w:val="clear" w:color="auto" w:fill="auto"/>
          </w:tcPr>
          <w:p w:rsidR="00371B25" w:rsidRPr="00585176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DA432B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 xml:space="preserve"> 4 </w:t>
            </w:r>
            <w:r>
              <w:rPr>
                <w:sz w:val="24"/>
                <w:szCs w:val="24"/>
              </w:rPr>
              <w:t>«Определение концентрации веществ колорометрическим методом по калибровочному графику»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61</w:t>
            </w:r>
          </w:p>
        </w:tc>
        <w:tc>
          <w:tcPr>
            <w:tcW w:w="7546" w:type="dxa"/>
            <w:shd w:val="clear" w:color="auto" w:fill="auto"/>
          </w:tcPr>
          <w:p w:rsidR="00371B25" w:rsidRPr="00315CFE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DA432B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 xml:space="preserve"> 5 </w:t>
            </w:r>
            <w:r>
              <w:rPr>
                <w:sz w:val="24"/>
                <w:szCs w:val="24"/>
              </w:rPr>
              <w:t>«Ионные реакции. Условия протекания химических реакций»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62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DA432B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 xml:space="preserve"> 6 </w:t>
            </w:r>
            <w:r w:rsidRPr="00315CFE">
              <w:rPr>
                <w:sz w:val="24"/>
                <w:szCs w:val="24"/>
              </w:rPr>
              <w:t>«Свойства кислот, оснований, оксидов и солей»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63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DA432B">
              <w:rPr>
                <w:b/>
                <w:sz w:val="24"/>
                <w:szCs w:val="24"/>
              </w:rPr>
              <w:t>Практическая работа №</w:t>
            </w:r>
            <w:r>
              <w:rPr>
                <w:b/>
                <w:sz w:val="24"/>
                <w:szCs w:val="24"/>
              </w:rPr>
              <w:t xml:space="preserve"> 7 </w:t>
            </w:r>
            <w:r w:rsidRPr="006B6BE1">
              <w:rPr>
                <w:sz w:val="24"/>
                <w:szCs w:val="24"/>
              </w:rPr>
              <w:t>«Решение экспериментальных задач»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64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65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составлении окислительно-восстановительных реакций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66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простых веществ – металлов и неметаллов, кислот, солей в свете ОВР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67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по курсу 8 класса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1B25" w:rsidRPr="0033543B" w:rsidTr="00BF0564">
        <w:tc>
          <w:tcPr>
            <w:tcW w:w="800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 w:rsidRPr="0033543B">
              <w:rPr>
                <w:sz w:val="24"/>
                <w:szCs w:val="24"/>
              </w:rPr>
              <w:t>68</w:t>
            </w:r>
          </w:p>
        </w:tc>
        <w:tc>
          <w:tcPr>
            <w:tcW w:w="7546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1" w:type="dxa"/>
            <w:shd w:val="clear" w:color="auto" w:fill="auto"/>
          </w:tcPr>
          <w:p w:rsidR="00371B25" w:rsidRPr="0033543B" w:rsidRDefault="00371B25" w:rsidP="00BF056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371B25" w:rsidRPr="0033543B" w:rsidRDefault="00371B25" w:rsidP="00371B25">
      <w:pPr>
        <w:spacing w:after="0"/>
        <w:jc w:val="both"/>
        <w:rPr>
          <w:sz w:val="24"/>
          <w:szCs w:val="24"/>
        </w:rPr>
      </w:pPr>
    </w:p>
    <w:p w:rsidR="005C36A8" w:rsidRPr="0033543B" w:rsidRDefault="005C36A8" w:rsidP="005C36A8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Материально-техническое и учебно-методическое обеспечение</w:t>
      </w:r>
    </w:p>
    <w:p w:rsidR="005C36A8" w:rsidRPr="0033543B" w:rsidRDefault="005C36A8" w:rsidP="005C36A8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5C36A8" w:rsidRPr="0033543B" w:rsidRDefault="005C36A8" w:rsidP="005C36A8">
      <w:pPr>
        <w:spacing w:after="0"/>
        <w:jc w:val="both"/>
        <w:rPr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Оборудование </w:t>
      </w:r>
      <w:r w:rsidRPr="0033543B">
        <w:rPr>
          <w:color w:val="000000"/>
          <w:sz w:val="24"/>
          <w:szCs w:val="24"/>
        </w:rPr>
        <w:t>естественнонаучной</w:t>
      </w:r>
      <w:r w:rsidRPr="0033543B">
        <w:rPr>
          <w:color w:val="000000"/>
          <w:spacing w:val="-3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 технол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>гической направленно</w:t>
      </w:r>
      <w:r w:rsidRPr="0033543B">
        <w:rPr>
          <w:color w:val="000000"/>
          <w:spacing w:val="-4"/>
          <w:sz w:val="24"/>
          <w:szCs w:val="24"/>
        </w:rPr>
        <w:t>с</w:t>
      </w:r>
      <w:r w:rsidRPr="0033543B">
        <w:rPr>
          <w:color w:val="000000"/>
          <w:sz w:val="24"/>
          <w:szCs w:val="24"/>
        </w:rPr>
        <w:t>тей Точка Роста</w:t>
      </w:r>
    </w:p>
    <w:p w:rsidR="005C36A8" w:rsidRDefault="005C36A8" w:rsidP="005C36A8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>Химическая лабораторная посуда, апп</w:t>
      </w:r>
      <w:r w:rsidRPr="0033543B">
        <w:rPr>
          <w:b/>
          <w:bCs/>
          <w:color w:val="000000"/>
          <w:spacing w:val="-3"/>
          <w:sz w:val="24"/>
          <w:szCs w:val="24"/>
        </w:rPr>
        <w:t>а</w:t>
      </w:r>
      <w:r w:rsidRPr="0033543B">
        <w:rPr>
          <w:b/>
          <w:bCs/>
          <w:color w:val="000000"/>
          <w:sz w:val="24"/>
          <w:szCs w:val="24"/>
        </w:rPr>
        <w:t xml:space="preserve">раты и приборы: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Приборы для работы с газами;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 xml:space="preserve">аппараты и приборы </w:t>
      </w:r>
      <w:r>
        <w:rPr>
          <w:color w:val="000000"/>
          <w:sz w:val="24"/>
          <w:szCs w:val="24"/>
        </w:rPr>
        <w:t xml:space="preserve">для опытов </w:t>
      </w:r>
      <w:r w:rsidRPr="0033543B">
        <w:rPr>
          <w:color w:val="000000"/>
          <w:sz w:val="24"/>
          <w:szCs w:val="24"/>
        </w:rPr>
        <w:t>с твердыми, жидки</w:t>
      </w:r>
      <w:r w:rsidRPr="0033543B">
        <w:rPr>
          <w:color w:val="000000"/>
          <w:spacing w:val="-4"/>
          <w:sz w:val="24"/>
          <w:szCs w:val="24"/>
        </w:rPr>
        <w:t>м</w:t>
      </w:r>
      <w:r w:rsidRPr="0033543B">
        <w:rPr>
          <w:color w:val="000000"/>
          <w:sz w:val="24"/>
          <w:szCs w:val="24"/>
        </w:rPr>
        <w:t xml:space="preserve">и веществами;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измерительные п</w:t>
      </w:r>
      <w:r w:rsidRPr="0033543B">
        <w:rPr>
          <w:color w:val="000000"/>
          <w:spacing w:val="-3"/>
          <w:sz w:val="24"/>
          <w:szCs w:val="24"/>
        </w:rPr>
        <w:t>р</w:t>
      </w:r>
      <w:r w:rsidRPr="0033543B">
        <w:rPr>
          <w:color w:val="000000"/>
          <w:sz w:val="24"/>
          <w:szCs w:val="24"/>
        </w:rPr>
        <w:t>иб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ры и приспособления </w:t>
      </w:r>
      <w:r w:rsidRPr="0033543B">
        <w:rPr>
          <w:color w:val="000000"/>
          <w:spacing w:val="-3"/>
          <w:sz w:val="24"/>
          <w:szCs w:val="24"/>
        </w:rPr>
        <w:t>д</w:t>
      </w:r>
      <w:r w:rsidRPr="0033543B">
        <w:rPr>
          <w:color w:val="000000"/>
          <w:sz w:val="24"/>
          <w:szCs w:val="24"/>
        </w:rPr>
        <w:t xml:space="preserve">ля выполнения 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пытов;  </w:t>
      </w:r>
    </w:p>
    <w:p w:rsidR="005C36A8" w:rsidRDefault="005C36A8" w:rsidP="005C36A8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3543B">
        <w:rPr>
          <w:color w:val="000000"/>
          <w:sz w:val="24"/>
          <w:szCs w:val="24"/>
        </w:rPr>
        <w:t>4)</w:t>
      </w:r>
      <w:r>
        <w:rPr>
          <w:color w:val="000000"/>
          <w:sz w:val="24"/>
          <w:szCs w:val="24"/>
        </w:rPr>
        <w:t xml:space="preserve"> </w:t>
      </w:r>
      <w:r w:rsidRPr="0033543B">
        <w:rPr>
          <w:color w:val="000000"/>
          <w:sz w:val="24"/>
          <w:szCs w:val="24"/>
        </w:rPr>
        <w:t>стеклянная и пластмассовая посуда и присп</w:t>
      </w:r>
      <w:r w:rsidRPr="0033543B">
        <w:rPr>
          <w:color w:val="000000"/>
          <w:spacing w:val="-3"/>
          <w:sz w:val="24"/>
          <w:szCs w:val="24"/>
        </w:rPr>
        <w:t>о</w:t>
      </w:r>
      <w:r w:rsidRPr="0033543B">
        <w:rPr>
          <w:color w:val="000000"/>
          <w:sz w:val="24"/>
          <w:szCs w:val="24"/>
        </w:rPr>
        <w:t xml:space="preserve">собления для проведения опытов.   </w:t>
      </w:r>
      <w:r w:rsidRPr="0033543B">
        <w:rPr>
          <w:sz w:val="24"/>
          <w:szCs w:val="24"/>
        </w:rPr>
        <w:br w:type="textWrapping" w:clear="all"/>
      </w:r>
      <w:r w:rsidRPr="0033543B">
        <w:rPr>
          <w:b/>
          <w:bCs/>
          <w:color w:val="000000"/>
          <w:sz w:val="24"/>
          <w:szCs w:val="24"/>
        </w:rPr>
        <w:t xml:space="preserve">      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Модели: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Наборы моделей атомов для составления шаростержневых моделей молекул;  </w:t>
      </w:r>
      <w:r w:rsidRPr="0033543B">
        <w:rPr>
          <w:sz w:val="24"/>
          <w:szCs w:val="24"/>
        </w:rPr>
        <w:br w:type="textWrapping" w:clear="all"/>
      </w:r>
      <w:r w:rsidRPr="0033543B">
        <w:rPr>
          <w:color w:val="000000"/>
          <w:sz w:val="24"/>
          <w:szCs w:val="24"/>
        </w:rPr>
        <w:t xml:space="preserve">Кристаллические  решетки солей.  </w:t>
      </w:r>
    </w:p>
    <w:p w:rsidR="005C36A8" w:rsidRDefault="005C36A8" w:rsidP="005C36A8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    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b/>
          <w:bCs/>
          <w:color w:val="000000"/>
          <w:sz w:val="24"/>
          <w:szCs w:val="24"/>
        </w:rPr>
        <w:t xml:space="preserve">Учебные пособия на печатной основе:  </w:t>
      </w:r>
    </w:p>
    <w:p w:rsidR="005C36A8" w:rsidRPr="0033543B" w:rsidRDefault="005C36A8" w:rsidP="005C36A8">
      <w:pPr>
        <w:spacing w:after="0"/>
        <w:jc w:val="both"/>
        <w:rPr>
          <w:color w:val="010302"/>
          <w:sz w:val="24"/>
          <w:szCs w:val="24"/>
        </w:rPr>
      </w:pPr>
      <w:r w:rsidRPr="0033543B">
        <w:rPr>
          <w:color w:val="000000"/>
          <w:sz w:val="24"/>
          <w:szCs w:val="24"/>
        </w:rPr>
        <w:t xml:space="preserve">Периодическая система химических элементов Д. И. Менделеева;  </w:t>
      </w:r>
    </w:p>
    <w:p w:rsidR="005C36A8" w:rsidRPr="00325BF3" w:rsidRDefault="005C36A8" w:rsidP="00325BF3">
      <w:pPr>
        <w:spacing w:after="0"/>
        <w:jc w:val="both"/>
        <w:rPr>
          <w:color w:val="010302"/>
          <w:sz w:val="24"/>
          <w:szCs w:val="24"/>
        </w:rPr>
      </w:pPr>
      <w:r w:rsidRPr="00325BF3">
        <w:rPr>
          <w:color w:val="000000"/>
          <w:sz w:val="24"/>
          <w:szCs w:val="24"/>
        </w:rPr>
        <w:lastRenderedPageBreak/>
        <w:t xml:space="preserve">Таблица растворимости кислот, оснований солей;  </w:t>
      </w:r>
    </w:p>
    <w:p w:rsidR="005C36A8" w:rsidRPr="00325BF3" w:rsidRDefault="005C36A8" w:rsidP="00325BF3">
      <w:pPr>
        <w:spacing w:after="0"/>
        <w:jc w:val="both"/>
        <w:rPr>
          <w:color w:val="010302"/>
          <w:sz w:val="24"/>
          <w:szCs w:val="24"/>
        </w:rPr>
      </w:pPr>
      <w:r w:rsidRPr="00325BF3">
        <w:rPr>
          <w:color w:val="000000"/>
          <w:sz w:val="24"/>
          <w:szCs w:val="24"/>
        </w:rPr>
        <w:t>Электрохимический р</w:t>
      </w:r>
      <w:r w:rsidRPr="00325BF3">
        <w:rPr>
          <w:color w:val="000000"/>
          <w:spacing w:val="-3"/>
          <w:sz w:val="24"/>
          <w:szCs w:val="24"/>
        </w:rPr>
        <w:t>я</w:t>
      </w:r>
      <w:r w:rsidRPr="00325BF3">
        <w:rPr>
          <w:color w:val="000000"/>
          <w:sz w:val="24"/>
          <w:szCs w:val="24"/>
        </w:rPr>
        <w:t xml:space="preserve">д напряжений металлов;  </w:t>
      </w:r>
    </w:p>
    <w:p w:rsidR="005C36A8" w:rsidRPr="00325BF3" w:rsidRDefault="005C36A8" w:rsidP="00325BF3">
      <w:pPr>
        <w:spacing w:after="0"/>
        <w:jc w:val="both"/>
        <w:rPr>
          <w:color w:val="000000"/>
          <w:sz w:val="24"/>
          <w:szCs w:val="24"/>
        </w:rPr>
      </w:pPr>
      <w:r w:rsidRPr="00325BF3">
        <w:rPr>
          <w:color w:val="000000"/>
          <w:sz w:val="24"/>
          <w:szCs w:val="24"/>
        </w:rPr>
        <w:t>Алгоритмы по характеристике 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 xml:space="preserve">ических элементов, химических реакций, решению задач; </w:t>
      </w:r>
    </w:p>
    <w:p w:rsidR="005C36A8" w:rsidRPr="00325BF3" w:rsidRDefault="005C36A8" w:rsidP="00325BF3">
      <w:pPr>
        <w:spacing w:after="0"/>
        <w:jc w:val="both"/>
        <w:rPr>
          <w:color w:val="010302"/>
          <w:sz w:val="24"/>
          <w:szCs w:val="24"/>
        </w:rPr>
      </w:pPr>
      <w:r w:rsidRPr="00325BF3">
        <w:rPr>
          <w:color w:val="000000"/>
          <w:sz w:val="24"/>
          <w:szCs w:val="24"/>
        </w:rPr>
        <w:t>Дидактические</w:t>
      </w:r>
      <w:r w:rsidRPr="00325BF3">
        <w:rPr>
          <w:color w:val="000000"/>
          <w:spacing w:val="-19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материалы:</w:t>
      </w:r>
      <w:r w:rsidRPr="00325BF3">
        <w:rPr>
          <w:color w:val="000000"/>
          <w:spacing w:val="-19"/>
          <w:sz w:val="24"/>
          <w:szCs w:val="24"/>
        </w:rPr>
        <w:t xml:space="preserve"> инструкции</w:t>
      </w:r>
      <w:r w:rsidRPr="00325BF3">
        <w:rPr>
          <w:color w:val="000000"/>
          <w:spacing w:val="-3"/>
          <w:sz w:val="24"/>
          <w:szCs w:val="24"/>
        </w:rPr>
        <w:t>,</w:t>
      </w:r>
      <w:r w:rsidRPr="00325BF3">
        <w:rPr>
          <w:color w:val="000000"/>
          <w:spacing w:val="-19"/>
          <w:sz w:val="24"/>
          <w:szCs w:val="24"/>
        </w:rPr>
        <w:t xml:space="preserve"> карточки с</w:t>
      </w:r>
      <w:r w:rsidRPr="00325BF3">
        <w:rPr>
          <w:color w:val="000000"/>
          <w:sz w:val="24"/>
          <w:szCs w:val="24"/>
        </w:rPr>
        <w:t xml:space="preserve"> заданиями, таб</w:t>
      </w:r>
      <w:r w:rsidRPr="00325BF3">
        <w:rPr>
          <w:color w:val="000000"/>
          <w:spacing w:val="-3"/>
          <w:sz w:val="24"/>
          <w:szCs w:val="24"/>
        </w:rPr>
        <w:t>л</w:t>
      </w:r>
      <w:r w:rsidRPr="00325BF3">
        <w:rPr>
          <w:color w:val="000000"/>
          <w:sz w:val="24"/>
          <w:szCs w:val="24"/>
        </w:rPr>
        <w:t xml:space="preserve">ицы.  </w:t>
      </w:r>
    </w:p>
    <w:p w:rsidR="00325BF3" w:rsidRPr="00325BF3" w:rsidRDefault="00325BF3" w:rsidP="00325BF3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325BF3" w:rsidRPr="00325BF3" w:rsidRDefault="00325BF3" w:rsidP="00325BF3">
      <w:pPr>
        <w:spacing w:after="0"/>
        <w:jc w:val="both"/>
        <w:rPr>
          <w:color w:val="010302"/>
        </w:rPr>
      </w:pPr>
      <w:r w:rsidRPr="00325BF3">
        <w:rPr>
          <w:b/>
          <w:bCs/>
          <w:color w:val="000000"/>
          <w:sz w:val="24"/>
          <w:szCs w:val="24"/>
        </w:rPr>
        <w:t xml:space="preserve">Экранно-звуковые средства обучения:  </w:t>
      </w:r>
    </w:p>
    <w:p w:rsidR="00325BF3" w:rsidRPr="00325BF3" w:rsidRDefault="00325BF3" w:rsidP="00325BF3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1.</w:t>
      </w:r>
      <w:r w:rsidRPr="00325BF3">
        <w:rPr>
          <w:color w:val="000000"/>
          <w:spacing w:val="47"/>
          <w:sz w:val="24"/>
          <w:szCs w:val="24"/>
        </w:rPr>
        <w:t xml:space="preserve">  </w:t>
      </w:r>
      <w:r w:rsidRPr="00325BF3">
        <w:rPr>
          <w:color w:val="000000"/>
          <w:sz w:val="24"/>
          <w:szCs w:val="24"/>
        </w:rPr>
        <w:t xml:space="preserve">Учебное электронное издание </w:t>
      </w:r>
      <w:r w:rsidRPr="00325BF3">
        <w:rPr>
          <w:color w:val="000000"/>
          <w:spacing w:val="-8"/>
          <w:sz w:val="24"/>
          <w:szCs w:val="24"/>
        </w:rPr>
        <w:t>«</w:t>
      </w:r>
      <w:r w:rsidRPr="00325BF3">
        <w:rPr>
          <w:color w:val="000000"/>
          <w:sz w:val="24"/>
          <w:szCs w:val="24"/>
        </w:rPr>
        <w:t>Химия (8-11 класс). Вирт</w:t>
      </w:r>
      <w:r w:rsidRPr="00325BF3">
        <w:rPr>
          <w:color w:val="000000"/>
          <w:spacing w:val="-5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 xml:space="preserve">альная лаборатория»  </w:t>
      </w:r>
      <w:r w:rsidRPr="00325BF3">
        <w:br w:type="textWrapping" w:clear="all"/>
      </w:r>
      <w:r w:rsidRPr="00325BF3">
        <w:rPr>
          <w:color w:val="000000"/>
          <w:sz w:val="24"/>
          <w:szCs w:val="24"/>
        </w:rPr>
        <w:t>2</w:t>
      </w:r>
      <w:r w:rsidRPr="00325BF3">
        <w:rPr>
          <w:color w:val="000000"/>
          <w:sz w:val="24"/>
          <w:szCs w:val="24"/>
        </w:rPr>
        <w:t>.</w:t>
      </w:r>
      <w:r w:rsidRPr="00325BF3">
        <w:rPr>
          <w:color w:val="000000"/>
          <w:spacing w:val="47"/>
          <w:sz w:val="24"/>
          <w:szCs w:val="24"/>
        </w:rPr>
        <w:t xml:space="preserve">  </w:t>
      </w:r>
      <w:r w:rsidRPr="00325BF3">
        <w:rPr>
          <w:color w:val="000000"/>
          <w:sz w:val="24"/>
          <w:szCs w:val="24"/>
        </w:rPr>
        <w:t xml:space="preserve"> Компьюте</w:t>
      </w:r>
      <w:r w:rsidRPr="00325BF3">
        <w:rPr>
          <w:color w:val="000000"/>
          <w:spacing w:val="-3"/>
          <w:sz w:val="24"/>
          <w:szCs w:val="24"/>
        </w:rPr>
        <w:t>р</w:t>
      </w:r>
      <w:r w:rsidRPr="00325BF3">
        <w:rPr>
          <w:color w:val="000000"/>
          <w:sz w:val="24"/>
          <w:szCs w:val="24"/>
        </w:rPr>
        <w:t>ные презентации в формате Ppt</w:t>
      </w:r>
      <w:r w:rsidRPr="00325BF3">
        <w:rPr>
          <w:color w:val="000000"/>
          <w:spacing w:val="-3"/>
          <w:sz w:val="24"/>
          <w:szCs w:val="24"/>
        </w:rPr>
        <w:t>.</w:t>
      </w:r>
      <w:r w:rsidRPr="00325BF3">
        <w:rPr>
          <w:color w:val="000000"/>
          <w:sz w:val="24"/>
          <w:szCs w:val="24"/>
        </w:rPr>
        <w:t xml:space="preserve">  </w:t>
      </w:r>
    </w:p>
    <w:p w:rsidR="00325BF3" w:rsidRPr="00325BF3" w:rsidRDefault="00325BF3" w:rsidP="00325BF3">
      <w:pPr>
        <w:spacing w:after="0"/>
        <w:jc w:val="both"/>
        <w:rPr>
          <w:color w:val="000000"/>
          <w:sz w:val="24"/>
          <w:szCs w:val="24"/>
        </w:rPr>
      </w:pPr>
      <w:r w:rsidRPr="00325BF3">
        <w:rPr>
          <w:b/>
          <w:bCs/>
          <w:color w:val="000000"/>
          <w:sz w:val="24"/>
          <w:szCs w:val="24"/>
        </w:rPr>
        <w:t>Учебник</w:t>
      </w:r>
      <w:r w:rsidRPr="00325BF3">
        <w:rPr>
          <w:b/>
          <w:bCs/>
          <w:color w:val="000000"/>
          <w:sz w:val="24"/>
          <w:szCs w:val="24"/>
        </w:rPr>
        <w:t xml:space="preserve">: </w:t>
      </w:r>
      <w:r w:rsidRPr="00325BF3">
        <w:rPr>
          <w:color w:val="000000"/>
          <w:sz w:val="24"/>
          <w:szCs w:val="24"/>
        </w:rPr>
        <w:t xml:space="preserve">  </w:t>
      </w:r>
    </w:p>
    <w:p w:rsidR="00325BF3" w:rsidRPr="00325BF3" w:rsidRDefault="00325BF3" w:rsidP="00325BF3">
      <w:pPr>
        <w:spacing w:after="0"/>
        <w:jc w:val="both"/>
        <w:rPr>
          <w:sz w:val="24"/>
          <w:szCs w:val="24"/>
        </w:rPr>
      </w:pPr>
      <w:r w:rsidRPr="00325BF3">
        <w:rPr>
          <w:sz w:val="24"/>
          <w:szCs w:val="24"/>
        </w:rPr>
        <w:t>О.С.Габриелян «Химия 8 класс», 10-е изд. стереотипное, М.: «Просвещение», 2021г.</w:t>
      </w:r>
    </w:p>
    <w:p w:rsidR="00325BF3" w:rsidRPr="00325BF3" w:rsidRDefault="00325BF3" w:rsidP="00325BF3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:rsidR="00325BF3" w:rsidRPr="00325BF3" w:rsidRDefault="00325BF3" w:rsidP="00325BF3">
      <w:pPr>
        <w:spacing w:after="0"/>
        <w:jc w:val="both"/>
        <w:rPr>
          <w:color w:val="010302"/>
        </w:rPr>
      </w:pPr>
      <w:r w:rsidRPr="00325BF3">
        <w:rPr>
          <w:b/>
          <w:bCs/>
          <w:color w:val="000000"/>
          <w:sz w:val="24"/>
          <w:szCs w:val="24"/>
        </w:rPr>
        <w:t>Дополнительная лит</w:t>
      </w:r>
      <w:r w:rsidRPr="00325BF3">
        <w:rPr>
          <w:b/>
          <w:bCs/>
          <w:color w:val="000000"/>
          <w:spacing w:val="-4"/>
          <w:sz w:val="24"/>
          <w:szCs w:val="24"/>
        </w:rPr>
        <w:t>е</w:t>
      </w:r>
      <w:r w:rsidRPr="00325BF3">
        <w:rPr>
          <w:b/>
          <w:bCs/>
          <w:color w:val="000000"/>
          <w:sz w:val="24"/>
          <w:szCs w:val="24"/>
        </w:rPr>
        <w:t>рат</w:t>
      </w:r>
      <w:r w:rsidRPr="00325BF3">
        <w:rPr>
          <w:b/>
          <w:bCs/>
          <w:color w:val="000000"/>
          <w:spacing w:val="-3"/>
          <w:sz w:val="24"/>
          <w:szCs w:val="24"/>
        </w:rPr>
        <w:t>у</w:t>
      </w:r>
      <w:r w:rsidRPr="00325BF3">
        <w:rPr>
          <w:b/>
          <w:bCs/>
          <w:color w:val="000000"/>
          <w:sz w:val="24"/>
          <w:szCs w:val="24"/>
        </w:rPr>
        <w:t xml:space="preserve">ра и электронные методические пособия:   </w:t>
      </w:r>
    </w:p>
    <w:p w:rsidR="00325BF3" w:rsidRPr="00325BF3" w:rsidRDefault="00325BF3" w:rsidP="00325BF3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1</w:t>
      </w:r>
      <w:r w:rsidRPr="00325BF3">
        <w:rPr>
          <w:color w:val="000000"/>
          <w:sz w:val="24"/>
          <w:szCs w:val="24"/>
        </w:rPr>
        <w:t>.Габриелян О. С. 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>ия. 8 класс: контро</w:t>
      </w:r>
      <w:r w:rsidRPr="00325BF3">
        <w:rPr>
          <w:color w:val="000000"/>
          <w:spacing w:val="-3"/>
          <w:sz w:val="24"/>
          <w:szCs w:val="24"/>
        </w:rPr>
        <w:t>л</w:t>
      </w:r>
      <w:r w:rsidRPr="00325BF3">
        <w:rPr>
          <w:color w:val="000000"/>
          <w:sz w:val="24"/>
          <w:szCs w:val="24"/>
        </w:rPr>
        <w:t>ьн</w:t>
      </w:r>
      <w:r w:rsidRPr="00325BF3">
        <w:rPr>
          <w:color w:val="000000"/>
          <w:spacing w:val="-3"/>
          <w:sz w:val="24"/>
          <w:szCs w:val="24"/>
        </w:rPr>
        <w:t>ы</w:t>
      </w:r>
      <w:r w:rsidRPr="00325BF3">
        <w:rPr>
          <w:color w:val="000000"/>
          <w:sz w:val="24"/>
          <w:szCs w:val="24"/>
        </w:rPr>
        <w:t xml:space="preserve">е и проверочные работы / О. С. Габриелян [и др.]. М.:  Дрофа, 2014.   </w:t>
      </w:r>
    </w:p>
    <w:p w:rsidR="00325BF3" w:rsidRPr="00325BF3" w:rsidRDefault="00325BF3" w:rsidP="00325BF3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2</w:t>
      </w:r>
      <w:r w:rsidRPr="00325BF3">
        <w:rPr>
          <w:color w:val="000000"/>
          <w:sz w:val="24"/>
          <w:szCs w:val="24"/>
        </w:rPr>
        <w:t>.Габриелян О. С. 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>ия. 8 –9 классы: химия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 xml:space="preserve">в тестах, задачах, </w:t>
      </w:r>
      <w:r w:rsidRPr="00325BF3">
        <w:rPr>
          <w:color w:val="000000"/>
          <w:spacing w:val="-8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>пражнени</w:t>
      </w:r>
      <w:r w:rsidRPr="00325BF3">
        <w:rPr>
          <w:color w:val="000000"/>
          <w:spacing w:val="-3"/>
          <w:sz w:val="24"/>
          <w:szCs w:val="24"/>
        </w:rPr>
        <w:t>я</w:t>
      </w:r>
      <w:r w:rsidRPr="00325BF3">
        <w:rPr>
          <w:color w:val="000000"/>
          <w:sz w:val="24"/>
          <w:szCs w:val="24"/>
        </w:rPr>
        <w:t>х / О. С. Габ</w:t>
      </w:r>
      <w:r w:rsidRPr="00325BF3">
        <w:rPr>
          <w:color w:val="000000"/>
          <w:spacing w:val="-3"/>
          <w:sz w:val="24"/>
          <w:szCs w:val="24"/>
        </w:rPr>
        <w:t>р</w:t>
      </w:r>
      <w:r w:rsidRPr="00325BF3">
        <w:rPr>
          <w:color w:val="000000"/>
          <w:sz w:val="24"/>
          <w:szCs w:val="24"/>
        </w:rPr>
        <w:t>иелян, Н. П. Воскобойникова М.: Д</w:t>
      </w:r>
      <w:r w:rsidRPr="00325BF3">
        <w:rPr>
          <w:color w:val="000000"/>
          <w:spacing w:val="-3"/>
          <w:sz w:val="24"/>
          <w:szCs w:val="24"/>
        </w:rPr>
        <w:t>р</w:t>
      </w:r>
      <w:r w:rsidRPr="00325BF3">
        <w:rPr>
          <w:color w:val="000000"/>
          <w:sz w:val="24"/>
          <w:szCs w:val="24"/>
        </w:rPr>
        <w:t xml:space="preserve">офа, 2017   </w:t>
      </w:r>
    </w:p>
    <w:p w:rsidR="00325BF3" w:rsidRPr="00325BF3" w:rsidRDefault="00325BF3" w:rsidP="00325BF3">
      <w:pPr>
        <w:spacing w:after="0"/>
        <w:jc w:val="both"/>
        <w:rPr>
          <w:color w:val="010302"/>
        </w:rPr>
      </w:pPr>
      <w:r w:rsidRPr="00325BF3">
        <w:rPr>
          <w:color w:val="000000"/>
          <w:sz w:val="24"/>
          <w:szCs w:val="24"/>
        </w:rPr>
        <w:t>3</w:t>
      </w:r>
      <w:r w:rsidRPr="00325BF3">
        <w:rPr>
          <w:color w:val="000000"/>
          <w:sz w:val="24"/>
          <w:szCs w:val="24"/>
        </w:rPr>
        <w:t xml:space="preserve">. Методическое </w:t>
      </w:r>
      <w:r w:rsidRPr="00325BF3">
        <w:rPr>
          <w:color w:val="000000"/>
          <w:sz w:val="24"/>
          <w:szCs w:val="24"/>
        </w:rPr>
        <w:t>пособие: «</w:t>
      </w:r>
      <w:r w:rsidRPr="00325BF3">
        <w:rPr>
          <w:color w:val="000000"/>
          <w:sz w:val="24"/>
          <w:szCs w:val="24"/>
        </w:rPr>
        <w:t>Реализация образ</w:t>
      </w:r>
      <w:r w:rsidRPr="00325BF3">
        <w:rPr>
          <w:color w:val="000000"/>
          <w:spacing w:val="-3"/>
          <w:sz w:val="24"/>
          <w:szCs w:val="24"/>
        </w:rPr>
        <w:t>о</w:t>
      </w:r>
      <w:r w:rsidRPr="00325BF3">
        <w:rPr>
          <w:color w:val="000000"/>
          <w:sz w:val="24"/>
          <w:szCs w:val="24"/>
        </w:rPr>
        <w:t>вательных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программ естественнона</w:t>
      </w:r>
      <w:r w:rsidRPr="00325BF3">
        <w:rPr>
          <w:color w:val="000000"/>
          <w:spacing w:val="-5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>чной и техноло</w:t>
      </w:r>
      <w:r w:rsidRPr="00325BF3">
        <w:rPr>
          <w:color w:val="000000"/>
          <w:spacing w:val="-3"/>
          <w:sz w:val="24"/>
          <w:szCs w:val="24"/>
        </w:rPr>
        <w:t>г</w:t>
      </w:r>
      <w:r w:rsidRPr="00325BF3">
        <w:rPr>
          <w:color w:val="000000"/>
          <w:sz w:val="24"/>
          <w:szCs w:val="24"/>
        </w:rPr>
        <w:t>ической напр</w:t>
      </w:r>
      <w:r w:rsidRPr="00325BF3">
        <w:rPr>
          <w:color w:val="000000"/>
          <w:spacing w:val="-4"/>
          <w:sz w:val="24"/>
          <w:szCs w:val="24"/>
        </w:rPr>
        <w:t>а</w:t>
      </w:r>
      <w:r w:rsidRPr="00325BF3">
        <w:rPr>
          <w:color w:val="000000"/>
          <w:sz w:val="24"/>
          <w:szCs w:val="24"/>
        </w:rPr>
        <w:t>вленностей по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хи</w:t>
      </w:r>
      <w:r w:rsidRPr="00325BF3">
        <w:rPr>
          <w:color w:val="000000"/>
          <w:spacing w:val="-4"/>
          <w:sz w:val="24"/>
          <w:szCs w:val="24"/>
        </w:rPr>
        <w:t>м</w:t>
      </w:r>
      <w:r w:rsidRPr="00325BF3">
        <w:rPr>
          <w:color w:val="000000"/>
          <w:sz w:val="24"/>
          <w:szCs w:val="24"/>
        </w:rPr>
        <w:t>ии с</w:t>
      </w:r>
      <w:r w:rsidRPr="00325BF3">
        <w:rPr>
          <w:color w:val="000000"/>
          <w:spacing w:val="-3"/>
          <w:sz w:val="24"/>
          <w:szCs w:val="24"/>
        </w:rPr>
        <w:t xml:space="preserve"> </w:t>
      </w:r>
      <w:r w:rsidRPr="00325BF3">
        <w:rPr>
          <w:color w:val="000000"/>
          <w:sz w:val="24"/>
          <w:szCs w:val="24"/>
        </w:rPr>
        <w:t>использованием обор</w:t>
      </w:r>
      <w:r w:rsidRPr="00325BF3">
        <w:rPr>
          <w:color w:val="000000"/>
          <w:spacing w:val="-5"/>
          <w:sz w:val="24"/>
          <w:szCs w:val="24"/>
        </w:rPr>
        <w:t>у</w:t>
      </w:r>
      <w:r w:rsidRPr="00325BF3">
        <w:rPr>
          <w:color w:val="000000"/>
          <w:sz w:val="24"/>
          <w:szCs w:val="24"/>
        </w:rPr>
        <w:t xml:space="preserve">дования центра </w:t>
      </w:r>
      <w:r w:rsidRPr="00325BF3">
        <w:rPr>
          <w:color w:val="000000"/>
          <w:spacing w:val="-8"/>
          <w:sz w:val="24"/>
          <w:szCs w:val="24"/>
        </w:rPr>
        <w:t>«</w:t>
      </w:r>
      <w:r w:rsidRPr="00325BF3">
        <w:rPr>
          <w:color w:val="000000"/>
          <w:sz w:val="24"/>
          <w:szCs w:val="24"/>
        </w:rPr>
        <w:t>Точка роста</w:t>
      </w:r>
      <w:r w:rsidRPr="00325BF3">
        <w:rPr>
          <w:color w:val="000000"/>
          <w:spacing w:val="-8"/>
          <w:sz w:val="24"/>
          <w:szCs w:val="24"/>
        </w:rPr>
        <w:t>»</w:t>
      </w:r>
      <w:r w:rsidRPr="00325BF3">
        <w:rPr>
          <w:color w:val="000000"/>
          <w:sz w:val="24"/>
          <w:szCs w:val="24"/>
        </w:rPr>
        <w:t>, Министерство</w:t>
      </w:r>
      <w:r w:rsidRPr="00325BF3">
        <w:rPr>
          <w:color w:val="000000"/>
          <w:sz w:val="24"/>
          <w:szCs w:val="24"/>
        </w:rPr>
        <w:t xml:space="preserve"> Просвещения Российск</w:t>
      </w:r>
      <w:r w:rsidRPr="00325BF3">
        <w:rPr>
          <w:color w:val="000000"/>
          <w:spacing w:val="-3"/>
          <w:sz w:val="24"/>
          <w:szCs w:val="24"/>
        </w:rPr>
        <w:t>о</w:t>
      </w:r>
      <w:r w:rsidRPr="00325BF3">
        <w:rPr>
          <w:color w:val="000000"/>
          <w:sz w:val="24"/>
          <w:szCs w:val="24"/>
        </w:rPr>
        <w:t xml:space="preserve">й Федерации, 2021 г.  </w:t>
      </w:r>
    </w:p>
    <w:p w:rsidR="00371B25" w:rsidRPr="00325BF3" w:rsidRDefault="00371B25" w:rsidP="00325BF3">
      <w:pPr>
        <w:spacing w:after="0"/>
        <w:jc w:val="both"/>
        <w:rPr>
          <w:sz w:val="24"/>
          <w:szCs w:val="24"/>
        </w:rPr>
      </w:pPr>
    </w:p>
    <w:p w:rsidR="00371B25" w:rsidRDefault="00371B25" w:rsidP="00371B25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:rsidR="00371B25" w:rsidRDefault="00371B25" w:rsidP="00371B25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:rsidR="004F012C" w:rsidRDefault="004F012C" w:rsidP="00371B25">
      <w:pPr>
        <w:spacing w:after="0"/>
        <w:jc w:val="both"/>
      </w:pPr>
    </w:p>
    <w:sectPr w:rsidR="004F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231F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08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29361DA"/>
    <w:multiLevelType w:val="hybridMultilevel"/>
    <w:tmpl w:val="9D24E6A2"/>
    <w:lvl w:ilvl="0" w:tplc="9E8CDF56">
      <w:start w:val="1"/>
      <w:numFmt w:val="decimal"/>
      <w:lvlText w:val="%1)"/>
      <w:lvlJc w:val="left"/>
      <w:pPr>
        <w:tabs>
          <w:tab w:val="num" w:pos="113"/>
        </w:tabs>
        <w:ind w:left="117" w:hanging="4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E5488158">
      <w:numFmt w:val="bullet"/>
      <w:lvlText w:val="•"/>
      <w:lvlJc w:val="left"/>
      <w:pPr>
        <w:ind w:left="117" w:hanging="286"/>
      </w:pPr>
      <w:rPr>
        <w:rFonts w:hint="default"/>
        <w:spacing w:val="-8"/>
        <w:w w:val="101"/>
        <w:sz w:val="28"/>
        <w:szCs w:val="28"/>
        <w:lang w:val="sk-SK" w:eastAsia="en-US" w:bidi="ar-SA"/>
      </w:rPr>
    </w:lvl>
    <w:lvl w:ilvl="2" w:tplc="36FCAEEE">
      <w:numFmt w:val="bullet"/>
      <w:lvlText w:val="•"/>
      <w:lvlJc w:val="left"/>
      <w:pPr>
        <w:ind w:left="2018" w:hanging="286"/>
      </w:pPr>
      <w:rPr>
        <w:rFonts w:hint="default"/>
        <w:lang w:val="sk-SK" w:eastAsia="en-US" w:bidi="ar-SA"/>
      </w:rPr>
    </w:lvl>
    <w:lvl w:ilvl="3" w:tplc="81484670">
      <w:numFmt w:val="bullet"/>
      <w:lvlText w:val="•"/>
      <w:lvlJc w:val="left"/>
      <w:pPr>
        <w:ind w:left="2967" w:hanging="286"/>
      </w:pPr>
      <w:rPr>
        <w:rFonts w:hint="default"/>
        <w:lang w:val="sk-SK" w:eastAsia="en-US" w:bidi="ar-SA"/>
      </w:rPr>
    </w:lvl>
    <w:lvl w:ilvl="4" w:tplc="B1E2C96C">
      <w:numFmt w:val="bullet"/>
      <w:lvlText w:val="•"/>
      <w:lvlJc w:val="left"/>
      <w:pPr>
        <w:ind w:left="3916" w:hanging="286"/>
      </w:pPr>
      <w:rPr>
        <w:rFonts w:hint="default"/>
        <w:lang w:val="sk-SK" w:eastAsia="en-US" w:bidi="ar-SA"/>
      </w:rPr>
    </w:lvl>
    <w:lvl w:ilvl="5" w:tplc="BC1870D2">
      <w:numFmt w:val="bullet"/>
      <w:lvlText w:val="•"/>
      <w:lvlJc w:val="left"/>
      <w:pPr>
        <w:ind w:left="4865" w:hanging="286"/>
      </w:pPr>
      <w:rPr>
        <w:rFonts w:hint="default"/>
        <w:lang w:val="sk-SK" w:eastAsia="en-US" w:bidi="ar-SA"/>
      </w:rPr>
    </w:lvl>
    <w:lvl w:ilvl="6" w:tplc="C8CE238C">
      <w:numFmt w:val="bullet"/>
      <w:lvlText w:val="•"/>
      <w:lvlJc w:val="left"/>
      <w:pPr>
        <w:ind w:left="5814" w:hanging="286"/>
      </w:pPr>
      <w:rPr>
        <w:rFonts w:hint="default"/>
        <w:lang w:val="sk-SK" w:eastAsia="en-US" w:bidi="ar-SA"/>
      </w:rPr>
    </w:lvl>
    <w:lvl w:ilvl="7" w:tplc="100A8E76">
      <w:numFmt w:val="bullet"/>
      <w:lvlText w:val="•"/>
      <w:lvlJc w:val="left"/>
      <w:pPr>
        <w:ind w:left="6763" w:hanging="286"/>
      </w:pPr>
      <w:rPr>
        <w:rFonts w:hint="default"/>
        <w:lang w:val="sk-SK" w:eastAsia="en-US" w:bidi="ar-SA"/>
      </w:rPr>
    </w:lvl>
    <w:lvl w:ilvl="8" w:tplc="B9244EF2">
      <w:numFmt w:val="bullet"/>
      <w:lvlText w:val="•"/>
      <w:lvlJc w:val="left"/>
      <w:pPr>
        <w:ind w:left="7712" w:hanging="286"/>
      </w:pPr>
      <w:rPr>
        <w:rFonts w:hint="default"/>
        <w:lang w:val="sk-SK" w:eastAsia="en-US" w:bidi="ar-SA"/>
      </w:rPr>
    </w:lvl>
  </w:abstractNum>
  <w:abstractNum w:abstractNumId="16" w15:restartNumberingAfterBreak="0">
    <w:nsid w:val="02D964F7"/>
    <w:multiLevelType w:val="hybridMultilevel"/>
    <w:tmpl w:val="E3E0BE54"/>
    <w:lvl w:ilvl="0" w:tplc="E5488158">
      <w:numFmt w:val="bullet"/>
      <w:lvlText w:val="•"/>
      <w:lvlJc w:val="left"/>
      <w:pPr>
        <w:ind w:left="838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95DC84DA">
      <w:numFmt w:val="bullet"/>
      <w:lvlText w:val="•"/>
      <w:lvlJc w:val="left"/>
      <w:pPr>
        <w:ind w:left="1717" w:hanging="346"/>
      </w:pPr>
      <w:rPr>
        <w:rFonts w:hint="default"/>
        <w:lang w:val="sk-SK" w:eastAsia="en-US" w:bidi="ar-SA"/>
      </w:rPr>
    </w:lvl>
    <w:lvl w:ilvl="2" w:tplc="32E02CEE">
      <w:numFmt w:val="bullet"/>
      <w:lvlText w:val="•"/>
      <w:lvlJc w:val="left"/>
      <w:pPr>
        <w:ind w:left="2594" w:hanging="346"/>
      </w:pPr>
      <w:rPr>
        <w:rFonts w:hint="default"/>
        <w:lang w:val="sk-SK" w:eastAsia="en-US" w:bidi="ar-SA"/>
      </w:rPr>
    </w:lvl>
    <w:lvl w:ilvl="3" w:tplc="1A349B68">
      <w:numFmt w:val="bullet"/>
      <w:lvlText w:val="•"/>
      <w:lvlJc w:val="left"/>
      <w:pPr>
        <w:ind w:left="3471" w:hanging="346"/>
      </w:pPr>
      <w:rPr>
        <w:rFonts w:hint="default"/>
        <w:lang w:val="sk-SK" w:eastAsia="en-US" w:bidi="ar-SA"/>
      </w:rPr>
    </w:lvl>
    <w:lvl w:ilvl="4" w:tplc="5C242966">
      <w:numFmt w:val="bullet"/>
      <w:lvlText w:val="•"/>
      <w:lvlJc w:val="left"/>
      <w:pPr>
        <w:ind w:left="4348" w:hanging="346"/>
      </w:pPr>
      <w:rPr>
        <w:rFonts w:hint="default"/>
        <w:lang w:val="sk-SK" w:eastAsia="en-US" w:bidi="ar-SA"/>
      </w:rPr>
    </w:lvl>
    <w:lvl w:ilvl="5" w:tplc="9280D512">
      <w:numFmt w:val="bullet"/>
      <w:lvlText w:val="•"/>
      <w:lvlJc w:val="left"/>
      <w:pPr>
        <w:ind w:left="5225" w:hanging="346"/>
      </w:pPr>
      <w:rPr>
        <w:rFonts w:hint="default"/>
        <w:lang w:val="sk-SK" w:eastAsia="en-US" w:bidi="ar-SA"/>
      </w:rPr>
    </w:lvl>
    <w:lvl w:ilvl="6" w:tplc="B92435D4">
      <w:numFmt w:val="bullet"/>
      <w:lvlText w:val="•"/>
      <w:lvlJc w:val="left"/>
      <w:pPr>
        <w:ind w:left="6102" w:hanging="346"/>
      </w:pPr>
      <w:rPr>
        <w:rFonts w:hint="default"/>
        <w:lang w:val="sk-SK" w:eastAsia="en-US" w:bidi="ar-SA"/>
      </w:rPr>
    </w:lvl>
    <w:lvl w:ilvl="7" w:tplc="5C6AD7EE">
      <w:numFmt w:val="bullet"/>
      <w:lvlText w:val="•"/>
      <w:lvlJc w:val="left"/>
      <w:pPr>
        <w:ind w:left="6979" w:hanging="346"/>
      </w:pPr>
      <w:rPr>
        <w:rFonts w:hint="default"/>
        <w:lang w:val="sk-SK" w:eastAsia="en-US" w:bidi="ar-SA"/>
      </w:rPr>
    </w:lvl>
    <w:lvl w:ilvl="8" w:tplc="7FCE733A">
      <w:numFmt w:val="bullet"/>
      <w:lvlText w:val="•"/>
      <w:lvlJc w:val="left"/>
      <w:pPr>
        <w:ind w:left="7856" w:hanging="346"/>
      </w:pPr>
      <w:rPr>
        <w:rFonts w:hint="default"/>
        <w:lang w:val="sk-SK" w:eastAsia="en-US" w:bidi="ar-SA"/>
      </w:rPr>
    </w:lvl>
  </w:abstractNum>
  <w:abstractNum w:abstractNumId="17" w15:restartNumberingAfterBreak="0">
    <w:nsid w:val="06546DE6"/>
    <w:multiLevelType w:val="hybridMultilevel"/>
    <w:tmpl w:val="D75225B6"/>
    <w:lvl w:ilvl="0" w:tplc="FA74FE14">
      <w:start w:val="1"/>
      <w:numFmt w:val="decimal"/>
      <w:lvlText w:val="%1)"/>
      <w:lvlJc w:val="left"/>
      <w:pPr>
        <w:ind w:left="113" w:firstLine="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F0BC02AE">
      <w:numFmt w:val="bullet"/>
      <w:lvlText w:val="•"/>
      <w:lvlJc w:val="left"/>
      <w:pPr>
        <w:ind w:left="1069" w:hanging="361"/>
      </w:pPr>
      <w:rPr>
        <w:rFonts w:hint="default"/>
        <w:lang w:val="sk-SK" w:eastAsia="en-US" w:bidi="ar-SA"/>
      </w:rPr>
    </w:lvl>
    <w:lvl w:ilvl="2" w:tplc="1B5886FC">
      <w:numFmt w:val="bullet"/>
      <w:lvlText w:val="•"/>
      <w:lvlJc w:val="left"/>
      <w:pPr>
        <w:ind w:left="2018" w:hanging="361"/>
      </w:pPr>
      <w:rPr>
        <w:rFonts w:hint="default"/>
        <w:lang w:val="sk-SK" w:eastAsia="en-US" w:bidi="ar-SA"/>
      </w:rPr>
    </w:lvl>
    <w:lvl w:ilvl="3" w:tplc="FCAE6016">
      <w:numFmt w:val="bullet"/>
      <w:lvlText w:val="•"/>
      <w:lvlJc w:val="left"/>
      <w:pPr>
        <w:ind w:left="2967" w:hanging="361"/>
      </w:pPr>
      <w:rPr>
        <w:rFonts w:hint="default"/>
        <w:lang w:val="sk-SK" w:eastAsia="en-US" w:bidi="ar-SA"/>
      </w:rPr>
    </w:lvl>
    <w:lvl w:ilvl="4" w:tplc="C7685864">
      <w:numFmt w:val="bullet"/>
      <w:lvlText w:val="•"/>
      <w:lvlJc w:val="left"/>
      <w:pPr>
        <w:ind w:left="3916" w:hanging="361"/>
      </w:pPr>
      <w:rPr>
        <w:rFonts w:hint="default"/>
        <w:lang w:val="sk-SK" w:eastAsia="en-US" w:bidi="ar-SA"/>
      </w:rPr>
    </w:lvl>
    <w:lvl w:ilvl="5" w:tplc="71ECD360">
      <w:numFmt w:val="bullet"/>
      <w:lvlText w:val="•"/>
      <w:lvlJc w:val="left"/>
      <w:pPr>
        <w:ind w:left="4865" w:hanging="361"/>
      </w:pPr>
      <w:rPr>
        <w:rFonts w:hint="default"/>
        <w:lang w:val="sk-SK" w:eastAsia="en-US" w:bidi="ar-SA"/>
      </w:rPr>
    </w:lvl>
    <w:lvl w:ilvl="6" w:tplc="97A4F562">
      <w:numFmt w:val="bullet"/>
      <w:lvlText w:val="•"/>
      <w:lvlJc w:val="left"/>
      <w:pPr>
        <w:ind w:left="5814" w:hanging="361"/>
      </w:pPr>
      <w:rPr>
        <w:rFonts w:hint="default"/>
        <w:lang w:val="sk-SK" w:eastAsia="en-US" w:bidi="ar-SA"/>
      </w:rPr>
    </w:lvl>
    <w:lvl w:ilvl="7" w:tplc="5266AB9E">
      <w:numFmt w:val="bullet"/>
      <w:lvlText w:val="•"/>
      <w:lvlJc w:val="left"/>
      <w:pPr>
        <w:ind w:left="6763" w:hanging="361"/>
      </w:pPr>
      <w:rPr>
        <w:rFonts w:hint="default"/>
        <w:lang w:val="sk-SK" w:eastAsia="en-US" w:bidi="ar-SA"/>
      </w:rPr>
    </w:lvl>
    <w:lvl w:ilvl="8" w:tplc="66705180">
      <w:numFmt w:val="bullet"/>
      <w:lvlText w:val="•"/>
      <w:lvlJc w:val="left"/>
      <w:pPr>
        <w:ind w:left="7712" w:hanging="361"/>
      </w:pPr>
      <w:rPr>
        <w:rFonts w:hint="default"/>
        <w:lang w:val="sk-SK" w:eastAsia="en-US" w:bidi="ar-SA"/>
      </w:rPr>
    </w:lvl>
  </w:abstractNum>
  <w:abstractNum w:abstractNumId="18" w15:restartNumberingAfterBreak="0">
    <w:nsid w:val="0A09281E"/>
    <w:multiLevelType w:val="hybridMultilevel"/>
    <w:tmpl w:val="D5C2F09E"/>
    <w:lvl w:ilvl="0" w:tplc="E5488158">
      <w:numFmt w:val="bullet"/>
      <w:lvlText w:val="•"/>
      <w:lvlJc w:val="left"/>
      <w:pPr>
        <w:ind w:left="402" w:hanging="286"/>
      </w:pPr>
      <w:rPr>
        <w:rFonts w:hint="default"/>
        <w:spacing w:val="-8"/>
        <w:w w:val="101"/>
        <w:sz w:val="28"/>
        <w:szCs w:val="28"/>
        <w:lang w:val="sk-SK" w:eastAsia="en-US" w:bidi="ar-SA"/>
      </w:rPr>
    </w:lvl>
    <w:lvl w:ilvl="1" w:tplc="65F25808">
      <w:numFmt w:val="bullet"/>
      <w:lvlText w:val="•"/>
      <w:lvlJc w:val="left"/>
      <w:pPr>
        <w:ind w:left="1321" w:hanging="286"/>
      </w:pPr>
      <w:rPr>
        <w:rFonts w:hint="default"/>
        <w:lang w:val="sk-SK" w:eastAsia="en-US" w:bidi="ar-SA"/>
      </w:rPr>
    </w:lvl>
    <w:lvl w:ilvl="2" w:tplc="97840EE2">
      <w:numFmt w:val="bullet"/>
      <w:lvlText w:val="•"/>
      <w:lvlJc w:val="left"/>
      <w:pPr>
        <w:ind w:left="2242" w:hanging="286"/>
      </w:pPr>
      <w:rPr>
        <w:rFonts w:hint="default"/>
        <w:lang w:val="sk-SK" w:eastAsia="en-US" w:bidi="ar-SA"/>
      </w:rPr>
    </w:lvl>
    <w:lvl w:ilvl="3" w:tplc="3DF8A102">
      <w:numFmt w:val="bullet"/>
      <w:lvlText w:val="•"/>
      <w:lvlJc w:val="left"/>
      <w:pPr>
        <w:ind w:left="3163" w:hanging="286"/>
      </w:pPr>
      <w:rPr>
        <w:rFonts w:hint="default"/>
        <w:lang w:val="sk-SK" w:eastAsia="en-US" w:bidi="ar-SA"/>
      </w:rPr>
    </w:lvl>
    <w:lvl w:ilvl="4" w:tplc="5AA84D96">
      <w:numFmt w:val="bullet"/>
      <w:lvlText w:val="•"/>
      <w:lvlJc w:val="left"/>
      <w:pPr>
        <w:ind w:left="4084" w:hanging="286"/>
      </w:pPr>
      <w:rPr>
        <w:rFonts w:hint="default"/>
        <w:lang w:val="sk-SK" w:eastAsia="en-US" w:bidi="ar-SA"/>
      </w:rPr>
    </w:lvl>
    <w:lvl w:ilvl="5" w:tplc="D380754E">
      <w:numFmt w:val="bullet"/>
      <w:lvlText w:val="•"/>
      <w:lvlJc w:val="left"/>
      <w:pPr>
        <w:ind w:left="5005" w:hanging="286"/>
      </w:pPr>
      <w:rPr>
        <w:rFonts w:hint="default"/>
        <w:lang w:val="sk-SK" w:eastAsia="en-US" w:bidi="ar-SA"/>
      </w:rPr>
    </w:lvl>
    <w:lvl w:ilvl="6" w:tplc="D09EC286">
      <w:numFmt w:val="bullet"/>
      <w:lvlText w:val="•"/>
      <w:lvlJc w:val="left"/>
      <w:pPr>
        <w:ind w:left="5926" w:hanging="286"/>
      </w:pPr>
      <w:rPr>
        <w:rFonts w:hint="default"/>
        <w:lang w:val="sk-SK" w:eastAsia="en-US" w:bidi="ar-SA"/>
      </w:rPr>
    </w:lvl>
    <w:lvl w:ilvl="7" w:tplc="08B0C282">
      <w:numFmt w:val="bullet"/>
      <w:lvlText w:val="•"/>
      <w:lvlJc w:val="left"/>
      <w:pPr>
        <w:ind w:left="6847" w:hanging="286"/>
      </w:pPr>
      <w:rPr>
        <w:rFonts w:hint="default"/>
        <w:lang w:val="sk-SK" w:eastAsia="en-US" w:bidi="ar-SA"/>
      </w:rPr>
    </w:lvl>
    <w:lvl w:ilvl="8" w:tplc="A5C87E84">
      <w:numFmt w:val="bullet"/>
      <w:lvlText w:val="•"/>
      <w:lvlJc w:val="left"/>
      <w:pPr>
        <w:ind w:left="7768" w:hanging="286"/>
      </w:pPr>
      <w:rPr>
        <w:rFonts w:hint="default"/>
        <w:lang w:val="sk-SK" w:eastAsia="en-US" w:bidi="ar-SA"/>
      </w:rPr>
    </w:lvl>
  </w:abstractNum>
  <w:abstractNum w:abstractNumId="19" w15:restartNumberingAfterBreak="0">
    <w:nsid w:val="0B206D14"/>
    <w:multiLevelType w:val="hybridMultilevel"/>
    <w:tmpl w:val="2BA00B1A"/>
    <w:lvl w:ilvl="0" w:tplc="B1EE6AEA">
      <w:start w:val="1"/>
      <w:numFmt w:val="decimal"/>
      <w:lvlText w:val="%1)"/>
      <w:lvlJc w:val="left"/>
      <w:pPr>
        <w:ind w:left="117" w:hanging="4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C236377E">
      <w:start w:val="1"/>
      <w:numFmt w:val="decimal"/>
      <w:lvlText w:val="%2)"/>
      <w:lvlJc w:val="left"/>
      <w:pPr>
        <w:ind w:left="117" w:hanging="28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2" w:tplc="36FCAEEE">
      <w:numFmt w:val="bullet"/>
      <w:lvlText w:val="•"/>
      <w:lvlJc w:val="left"/>
      <w:pPr>
        <w:ind w:left="2018" w:hanging="286"/>
      </w:pPr>
      <w:rPr>
        <w:rFonts w:hint="default"/>
        <w:lang w:val="sk-SK" w:eastAsia="en-US" w:bidi="ar-SA"/>
      </w:rPr>
    </w:lvl>
    <w:lvl w:ilvl="3" w:tplc="81484670">
      <w:numFmt w:val="bullet"/>
      <w:lvlText w:val="•"/>
      <w:lvlJc w:val="left"/>
      <w:pPr>
        <w:ind w:left="2967" w:hanging="286"/>
      </w:pPr>
      <w:rPr>
        <w:rFonts w:hint="default"/>
        <w:lang w:val="sk-SK" w:eastAsia="en-US" w:bidi="ar-SA"/>
      </w:rPr>
    </w:lvl>
    <w:lvl w:ilvl="4" w:tplc="B1E2C96C">
      <w:numFmt w:val="bullet"/>
      <w:lvlText w:val="•"/>
      <w:lvlJc w:val="left"/>
      <w:pPr>
        <w:ind w:left="3916" w:hanging="286"/>
      </w:pPr>
      <w:rPr>
        <w:rFonts w:hint="default"/>
        <w:lang w:val="sk-SK" w:eastAsia="en-US" w:bidi="ar-SA"/>
      </w:rPr>
    </w:lvl>
    <w:lvl w:ilvl="5" w:tplc="BC1870D2">
      <w:numFmt w:val="bullet"/>
      <w:lvlText w:val="•"/>
      <w:lvlJc w:val="left"/>
      <w:pPr>
        <w:ind w:left="4865" w:hanging="286"/>
      </w:pPr>
      <w:rPr>
        <w:rFonts w:hint="default"/>
        <w:lang w:val="sk-SK" w:eastAsia="en-US" w:bidi="ar-SA"/>
      </w:rPr>
    </w:lvl>
    <w:lvl w:ilvl="6" w:tplc="C8CE238C">
      <w:numFmt w:val="bullet"/>
      <w:lvlText w:val="•"/>
      <w:lvlJc w:val="left"/>
      <w:pPr>
        <w:ind w:left="5814" w:hanging="286"/>
      </w:pPr>
      <w:rPr>
        <w:rFonts w:hint="default"/>
        <w:lang w:val="sk-SK" w:eastAsia="en-US" w:bidi="ar-SA"/>
      </w:rPr>
    </w:lvl>
    <w:lvl w:ilvl="7" w:tplc="100A8E76">
      <w:numFmt w:val="bullet"/>
      <w:lvlText w:val="•"/>
      <w:lvlJc w:val="left"/>
      <w:pPr>
        <w:ind w:left="6763" w:hanging="286"/>
      </w:pPr>
      <w:rPr>
        <w:rFonts w:hint="default"/>
        <w:lang w:val="sk-SK" w:eastAsia="en-US" w:bidi="ar-SA"/>
      </w:rPr>
    </w:lvl>
    <w:lvl w:ilvl="8" w:tplc="B9244EF2">
      <w:numFmt w:val="bullet"/>
      <w:lvlText w:val="•"/>
      <w:lvlJc w:val="left"/>
      <w:pPr>
        <w:ind w:left="7712" w:hanging="286"/>
      </w:pPr>
      <w:rPr>
        <w:rFonts w:hint="default"/>
        <w:lang w:val="sk-SK" w:eastAsia="en-US" w:bidi="ar-SA"/>
      </w:rPr>
    </w:lvl>
  </w:abstractNum>
  <w:abstractNum w:abstractNumId="20" w15:restartNumberingAfterBreak="0">
    <w:nsid w:val="11923744"/>
    <w:multiLevelType w:val="hybridMultilevel"/>
    <w:tmpl w:val="416ADEFC"/>
    <w:lvl w:ilvl="0" w:tplc="E5488158">
      <w:numFmt w:val="bullet"/>
      <w:lvlText w:val="•"/>
      <w:lvlJc w:val="left"/>
      <w:pPr>
        <w:ind w:left="838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1A8AA668">
      <w:numFmt w:val="bullet"/>
      <w:lvlText w:val="•"/>
      <w:lvlJc w:val="left"/>
      <w:pPr>
        <w:ind w:left="1717" w:hanging="346"/>
      </w:pPr>
      <w:rPr>
        <w:rFonts w:hint="default"/>
        <w:lang w:val="sk-SK" w:eastAsia="en-US" w:bidi="ar-SA"/>
      </w:rPr>
    </w:lvl>
    <w:lvl w:ilvl="2" w:tplc="7FDA4024">
      <w:numFmt w:val="bullet"/>
      <w:lvlText w:val="•"/>
      <w:lvlJc w:val="left"/>
      <w:pPr>
        <w:ind w:left="2594" w:hanging="346"/>
      </w:pPr>
      <w:rPr>
        <w:rFonts w:hint="default"/>
        <w:lang w:val="sk-SK" w:eastAsia="en-US" w:bidi="ar-SA"/>
      </w:rPr>
    </w:lvl>
    <w:lvl w:ilvl="3" w:tplc="F42A8936">
      <w:numFmt w:val="bullet"/>
      <w:lvlText w:val="•"/>
      <w:lvlJc w:val="left"/>
      <w:pPr>
        <w:ind w:left="3471" w:hanging="346"/>
      </w:pPr>
      <w:rPr>
        <w:rFonts w:hint="default"/>
        <w:lang w:val="sk-SK" w:eastAsia="en-US" w:bidi="ar-SA"/>
      </w:rPr>
    </w:lvl>
    <w:lvl w:ilvl="4" w:tplc="69AEAE72">
      <w:numFmt w:val="bullet"/>
      <w:lvlText w:val="•"/>
      <w:lvlJc w:val="left"/>
      <w:pPr>
        <w:ind w:left="4348" w:hanging="346"/>
      </w:pPr>
      <w:rPr>
        <w:rFonts w:hint="default"/>
        <w:lang w:val="sk-SK" w:eastAsia="en-US" w:bidi="ar-SA"/>
      </w:rPr>
    </w:lvl>
    <w:lvl w:ilvl="5" w:tplc="D7243228">
      <w:numFmt w:val="bullet"/>
      <w:lvlText w:val="•"/>
      <w:lvlJc w:val="left"/>
      <w:pPr>
        <w:ind w:left="5225" w:hanging="346"/>
      </w:pPr>
      <w:rPr>
        <w:rFonts w:hint="default"/>
        <w:lang w:val="sk-SK" w:eastAsia="en-US" w:bidi="ar-SA"/>
      </w:rPr>
    </w:lvl>
    <w:lvl w:ilvl="6" w:tplc="91AAAB1E">
      <w:numFmt w:val="bullet"/>
      <w:lvlText w:val="•"/>
      <w:lvlJc w:val="left"/>
      <w:pPr>
        <w:ind w:left="6102" w:hanging="346"/>
      </w:pPr>
      <w:rPr>
        <w:rFonts w:hint="default"/>
        <w:lang w:val="sk-SK" w:eastAsia="en-US" w:bidi="ar-SA"/>
      </w:rPr>
    </w:lvl>
    <w:lvl w:ilvl="7" w:tplc="2C4CB8BA">
      <w:numFmt w:val="bullet"/>
      <w:lvlText w:val="•"/>
      <w:lvlJc w:val="left"/>
      <w:pPr>
        <w:ind w:left="6979" w:hanging="346"/>
      </w:pPr>
      <w:rPr>
        <w:rFonts w:hint="default"/>
        <w:lang w:val="sk-SK" w:eastAsia="en-US" w:bidi="ar-SA"/>
      </w:rPr>
    </w:lvl>
    <w:lvl w:ilvl="8" w:tplc="30E0892E">
      <w:numFmt w:val="bullet"/>
      <w:lvlText w:val="•"/>
      <w:lvlJc w:val="left"/>
      <w:pPr>
        <w:ind w:left="7856" w:hanging="346"/>
      </w:pPr>
      <w:rPr>
        <w:rFonts w:hint="default"/>
        <w:lang w:val="sk-SK" w:eastAsia="en-US" w:bidi="ar-SA"/>
      </w:rPr>
    </w:lvl>
  </w:abstractNum>
  <w:abstractNum w:abstractNumId="21" w15:restartNumberingAfterBreak="0">
    <w:nsid w:val="12545052"/>
    <w:multiLevelType w:val="hybridMultilevel"/>
    <w:tmpl w:val="6A1A0568"/>
    <w:lvl w:ilvl="0" w:tplc="E54881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60A31"/>
    <w:multiLevelType w:val="hybridMultilevel"/>
    <w:tmpl w:val="45E6F95E"/>
    <w:lvl w:ilvl="0" w:tplc="4B567728">
      <w:start w:val="1"/>
      <w:numFmt w:val="decimal"/>
      <w:lvlText w:val="%1."/>
      <w:lvlJc w:val="left"/>
      <w:pPr>
        <w:ind w:left="117" w:hanging="331"/>
      </w:pPr>
      <w:rPr>
        <w:rFonts w:ascii="Times New Roman" w:eastAsia="Times New Roman" w:hAnsi="Times New Roman" w:cs="Times New Roman" w:hint="default"/>
        <w:color w:val="323232"/>
        <w:spacing w:val="-8"/>
        <w:w w:val="101"/>
        <w:sz w:val="28"/>
        <w:szCs w:val="28"/>
        <w:lang w:val="sk-SK" w:eastAsia="en-US" w:bidi="ar-SA"/>
      </w:rPr>
    </w:lvl>
    <w:lvl w:ilvl="1" w:tplc="D576B8C6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1"/>
        <w:sz w:val="28"/>
        <w:szCs w:val="28"/>
        <w:lang w:val="sk-SK" w:eastAsia="en-US" w:bidi="ar-SA"/>
      </w:rPr>
    </w:lvl>
    <w:lvl w:ilvl="2" w:tplc="2F94ADE6">
      <w:numFmt w:val="bullet"/>
      <w:lvlText w:val="•"/>
      <w:lvlJc w:val="left"/>
      <w:pPr>
        <w:ind w:left="2134" w:hanging="361"/>
      </w:pPr>
      <w:rPr>
        <w:rFonts w:hint="default"/>
        <w:lang w:val="sk-SK" w:eastAsia="en-US" w:bidi="ar-SA"/>
      </w:rPr>
    </w:lvl>
    <w:lvl w:ilvl="3" w:tplc="CD909850">
      <w:numFmt w:val="bullet"/>
      <w:lvlText w:val="•"/>
      <w:lvlJc w:val="left"/>
      <w:pPr>
        <w:ind w:left="3068" w:hanging="361"/>
      </w:pPr>
      <w:rPr>
        <w:rFonts w:hint="default"/>
        <w:lang w:val="sk-SK" w:eastAsia="en-US" w:bidi="ar-SA"/>
      </w:rPr>
    </w:lvl>
    <w:lvl w:ilvl="4" w:tplc="C6CCFC0C">
      <w:numFmt w:val="bullet"/>
      <w:lvlText w:val="•"/>
      <w:lvlJc w:val="left"/>
      <w:pPr>
        <w:ind w:left="4003" w:hanging="361"/>
      </w:pPr>
      <w:rPr>
        <w:rFonts w:hint="default"/>
        <w:lang w:val="sk-SK" w:eastAsia="en-US" w:bidi="ar-SA"/>
      </w:rPr>
    </w:lvl>
    <w:lvl w:ilvl="5" w:tplc="EBE08D38">
      <w:numFmt w:val="bullet"/>
      <w:lvlText w:val="•"/>
      <w:lvlJc w:val="left"/>
      <w:pPr>
        <w:ind w:left="4937" w:hanging="361"/>
      </w:pPr>
      <w:rPr>
        <w:rFonts w:hint="default"/>
        <w:lang w:val="sk-SK" w:eastAsia="en-US" w:bidi="ar-SA"/>
      </w:rPr>
    </w:lvl>
    <w:lvl w:ilvl="6" w:tplc="093CB93C">
      <w:numFmt w:val="bullet"/>
      <w:lvlText w:val="•"/>
      <w:lvlJc w:val="left"/>
      <w:pPr>
        <w:ind w:left="5872" w:hanging="361"/>
      </w:pPr>
      <w:rPr>
        <w:rFonts w:hint="default"/>
        <w:lang w:val="sk-SK" w:eastAsia="en-US" w:bidi="ar-SA"/>
      </w:rPr>
    </w:lvl>
    <w:lvl w:ilvl="7" w:tplc="C4045938">
      <w:numFmt w:val="bullet"/>
      <w:lvlText w:val="•"/>
      <w:lvlJc w:val="left"/>
      <w:pPr>
        <w:ind w:left="6806" w:hanging="361"/>
      </w:pPr>
      <w:rPr>
        <w:rFonts w:hint="default"/>
        <w:lang w:val="sk-SK" w:eastAsia="en-US" w:bidi="ar-SA"/>
      </w:rPr>
    </w:lvl>
    <w:lvl w:ilvl="8" w:tplc="217E540A">
      <w:numFmt w:val="bullet"/>
      <w:lvlText w:val="•"/>
      <w:lvlJc w:val="left"/>
      <w:pPr>
        <w:ind w:left="7741" w:hanging="361"/>
      </w:pPr>
      <w:rPr>
        <w:rFonts w:hint="default"/>
        <w:lang w:val="sk-SK" w:eastAsia="en-US" w:bidi="ar-SA"/>
      </w:rPr>
    </w:lvl>
  </w:abstractNum>
  <w:abstractNum w:abstractNumId="23" w15:restartNumberingAfterBreak="0">
    <w:nsid w:val="3FB11888"/>
    <w:multiLevelType w:val="hybridMultilevel"/>
    <w:tmpl w:val="6FFEFC10"/>
    <w:lvl w:ilvl="0" w:tplc="E5488158">
      <w:numFmt w:val="bullet"/>
      <w:lvlText w:val="•"/>
      <w:lvlJc w:val="left"/>
      <w:pPr>
        <w:ind w:left="113" w:firstLine="567"/>
      </w:pPr>
      <w:rPr>
        <w:rFonts w:hint="default"/>
        <w:spacing w:val="-8"/>
        <w:w w:val="101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4" w15:restartNumberingAfterBreak="0">
    <w:nsid w:val="42B54F5F"/>
    <w:multiLevelType w:val="hybridMultilevel"/>
    <w:tmpl w:val="2B304A9E"/>
    <w:lvl w:ilvl="0" w:tplc="4B567728">
      <w:start w:val="1"/>
      <w:numFmt w:val="decimal"/>
      <w:lvlText w:val="%1."/>
      <w:lvlJc w:val="left"/>
      <w:pPr>
        <w:ind w:left="117" w:hanging="331"/>
      </w:pPr>
      <w:rPr>
        <w:rFonts w:ascii="Times New Roman" w:eastAsia="Times New Roman" w:hAnsi="Times New Roman" w:cs="Times New Roman" w:hint="default"/>
        <w:color w:val="323232"/>
        <w:spacing w:val="-8"/>
        <w:w w:val="101"/>
        <w:sz w:val="28"/>
        <w:szCs w:val="28"/>
        <w:lang w:val="sk-SK" w:eastAsia="en-US" w:bidi="ar-SA"/>
      </w:rPr>
    </w:lvl>
    <w:lvl w:ilvl="1" w:tplc="D576B8C6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1"/>
        <w:sz w:val="28"/>
        <w:szCs w:val="28"/>
        <w:lang w:val="sk-SK" w:eastAsia="en-US" w:bidi="ar-SA"/>
      </w:rPr>
    </w:lvl>
    <w:lvl w:ilvl="2" w:tplc="097AFDC2">
      <w:numFmt w:val="bullet"/>
      <w:lvlText w:val="•"/>
      <w:lvlJc w:val="left"/>
      <w:pPr>
        <w:ind w:left="567" w:hanging="283"/>
      </w:pPr>
      <w:rPr>
        <w:rFonts w:hint="default"/>
        <w:lang w:val="ru-RU" w:eastAsia="en-US" w:bidi="ar-SA"/>
      </w:rPr>
    </w:lvl>
    <w:lvl w:ilvl="3" w:tplc="CD909850">
      <w:numFmt w:val="bullet"/>
      <w:lvlText w:val="•"/>
      <w:lvlJc w:val="left"/>
      <w:pPr>
        <w:ind w:left="3068" w:hanging="361"/>
      </w:pPr>
      <w:rPr>
        <w:rFonts w:hint="default"/>
        <w:lang w:val="sk-SK" w:eastAsia="en-US" w:bidi="ar-SA"/>
      </w:rPr>
    </w:lvl>
    <w:lvl w:ilvl="4" w:tplc="C6CCFC0C">
      <w:numFmt w:val="bullet"/>
      <w:lvlText w:val="•"/>
      <w:lvlJc w:val="left"/>
      <w:pPr>
        <w:ind w:left="4003" w:hanging="361"/>
      </w:pPr>
      <w:rPr>
        <w:rFonts w:hint="default"/>
        <w:lang w:val="sk-SK" w:eastAsia="en-US" w:bidi="ar-SA"/>
      </w:rPr>
    </w:lvl>
    <w:lvl w:ilvl="5" w:tplc="EBE08D38">
      <w:numFmt w:val="bullet"/>
      <w:lvlText w:val="•"/>
      <w:lvlJc w:val="left"/>
      <w:pPr>
        <w:ind w:left="4937" w:hanging="361"/>
      </w:pPr>
      <w:rPr>
        <w:rFonts w:hint="default"/>
        <w:lang w:val="sk-SK" w:eastAsia="en-US" w:bidi="ar-SA"/>
      </w:rPr>
    </w:lvl>
    <w:lvl w:ilvl="6" w:tplc="093CB93C">
      <w:numFmt w:val="bullet"/>
      <w:lvlText w:val="•"/>
      <w:lvlJc w:val="left"/>
      <w:pPr>
        <w:ind w:left="5872" w:hanging="361"/>
      </w:pPr>
      <w:rPr>
        <w:rFonts w:hint="default"/>
        <w:lang w:val="sk-SK" w:eastAsia="en-US" w:bidi="ar-SA"/>
      </w:rPr>
    </w:lvl>
    <w:lvl w:ilvl="7" w:tplc="C4045938">
      <w:numFmt w:val="bullet"/>
      <w:lvlText w:val="•"/>
      <w:lvlJc w:val="left"/>
      <w:pPr>
        <w:ind w:left="6806" w:hanging="361"/>
      </w:pPr>
      <w:rPr>
        <w:rFonts w:hint="default"/>
        <w:lang w:val="sk-SK" w:eastAsia="en-US" w:bidi="ar-SA"/>
      </w:rPr>
    </w:lvl>
    <w:lvl w:ilvl="8" w:tplc="217E540A">
      <w:numFmt w:val="bullet"/>
      <w:lvlText w:val="•"/>
      <w:lvlJc w:val="left"/>
      <w:pPr>
        <w:ind w:left="7741" w:hanging="361"/>
      </w:pPr>
      <w:rPr>
        <w:rFonts w:hint="default"/>
        <w:lang w:val="sk-SK" w:eastAsia="en-US" w:bidi="ar-SA"/>
      </w:rPr>
    </w:lvl>
  </w:abstractNum>
  <w:abstractNum w:abstractNumId="25" w15:restartNumberingAfterBreak="0">
    <w:nsid w:val="46F564CF"/>
    <w:multiLevelType w:val="hybridMultilevel"/>
    <w:tmpl w:val="A73E72B4"/>
    <w:lvl w:ilvl="0" w:tplc="E5488158">
      <w:numFmt w:val="bullet"/>
      <w:lvlText w:val="•"/>
      <w:lvlJc w:val="left"/>
      <w:pPr>
        <w:ind w:left="823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BCD4828C">
      <w:numFmt w:val="bullet"/>
      <w:lvlText w:val="•"/>
      <w:lvlJc w:val="left"/>
      <w:pPr>
        <w:ind w:left="1699" w:hanging="346"/>
      </w:pPr>
      <w:rPr>
        <w:rFonts w:hint="default"/>
        <w:lang w:val="sk-SK" w:eastAsia="en-US" w:bidi="ar-SA"/>
      </w:rPr>
    </w:lvl>
    <w:lvl w:ilvl="2" w:tplc="D4A69DE4">
      <w:numFmt w:val="bullet"/>
      <w:lvlText w:val="•"/>
      <w:lvlJc w:val="left"/>
      <w:pPr>
        <w:ind w:left="2578" w:hanging="346"/>
      </w:pPr>
      <w:rPr>
        <w:rFonts w:hint="default"/>
        <w:lang w:val="sk-SK" w:eastAsia="en-US" w:bidi="ar-SA"/>
      </w:rPr>
    </w:lvl>
    <w:lvl w:ilvl="3" w:tplc="9B0EE1D0">
      <w:numFmt w:val="bullet"/>
      <w:lvlText w:val="•"/>
      <w:lvlJc w:val="left"/>
      <w:pPr>
        <w:ind w:left="3457" w:hanging="346"/>
      </w:pPr>
      <w:rPr>
        <w:rFonts w:hint="default"/>
        <w:lang w:val="sk-SK" w:eastAsia="en-US" w:bidi="ar-SA"/>
      </w:rPr>
    </w:lvl>
    <w:lvl w:ilvl="4" w:tplc="6DE8F27C">
      <w:numFmt w:val="bullet"/>
      <w:lvlText w:val="•"/>
      <w:lvlJc w:val="left"/>
      <w:pPr>
        <w:ind w:left="4336" w:hanging="346"/>
      </w:pPr>
      <w:rPr>
        <w:rFonts w:hint="default"/>
        <w:lang w:val="sk-SK" w:eastAsia="en-US" w:bidi="ar-SA"/>
      </w:rPr>
    </w:lvl>
    <w:lvl w:ilvl="5" w:tplc="24A2CF64">
      <w:numFmt w:val="bullet"/>
      <w:lvlText w:val="•"/>
      <w:lvlJc w:val="left"/>
      <w:pPr>
        <w:ind w:left="5215" w:hanging="346"/>
      </w:pPr>
      <w:rPr>
        <w:rFonts w:hint="default"/>
        <w:lang w:val="sk-SK" w:eastAsia="en-US" w:bidi="ar-SA"/>
      </w:rPr>
    </w:lvl>
    <w:lvl w:ilvl="6" w:tplc="BC1E74B2">
      <w:numFmt w:val="bullet"/>
      <w:lvlText w:val="•"/>
      <w:lvlJc w:val="left"/>
      <w:pPr>
        <w:ind w:left="6094" w:hanging="346"/>
      </w:pPr>
      <w:rPr>
        <w:rFonts w:hint="default"/>
        <w:lang w:val="sk-SK" w:eastAsia="en-US" w:bidi="ar-SA"/>
      </w:rPr>
    </w:lvl>
    <w:lvl w:ilvl="7" w:tplc="52CEFCAC">
      <w:numFmt w:val="bullet"/>
      <w:lvlText w:val="•"/>
      <w:lvlJc w:val="left"/>
      <w:pPr>
        <w:ind w:left="6973" w:hanging="346"/>
      </w:pPr>
      <w:rPr>
        <w:rFonts w:hint="default"/>
        <w:lang w:val="sk-SK" w:eastAsia="en-US" w:bidi="ar-SA"/>
      </w:rPr>
    </w:lvl>
    <w:lvl w:ilvl="8" w:tplc="E52210A8">
      <w:numFmt w:val="bullet"/>
      <w:lvlText w:val="•"/>
      <w:lvlJc w:val="left"/>
      <w:pPr>
        <w:ind w:left="7852" w:hanging="346"/>
      </w:pPr>
      <w:rPr>
        <w:rFonts w:hint="default"/>
        <w:lang w:val="sk-SK" w:eastAsia="en-US" w:bidi="ar-SA"/>
      </w:rPr>
    </w:lvl>
  </w:abstractNum>
  <w:abstractNum w:abstractNumId="26" w15:restartNumberingAfterBreak="0">
    <w:nsid w:val="4779232B"/>
    <w:multiLevelType w:val="hybridMultilevel"/>
    <w:tmpl w:val="37D44632"/>
    <w:lvl w:ilvl="0" w:tplc="E54881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4BA"/>
    <w:multiLevelType w:val="hybridMultilevel"/>
    <w:tmpl w:val="2322334C"/>
    <w:lvl w:ilvl="0" w:tplc="E5488158">
      <w:numFmt w:val="bullet"/>
      <w:lvlText w:val="•"/>
      <w:lvlJc w:val="left"/>
      <w:pPr>
        <w:ind w:left="720" w:hanging="360"/>
      </w:pPr>
      <w:rPr>
        <w:rFonts w:hint="default"/>
        <w:spacing w:val="-8"/>
        <w:w w:val="101"/>
        <w:sz w:val="28"/>
        <w:szCs w:val="28"/>
        <w:lang w:val="sk-SK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86681"/>
    <w:multiLevelType w:val="hybridMultilevel"/>
    <w:tmpl w:val="47921766"/>
    <w:lvl w:ilvl="0" w:tplc="E5488158">
      <w:numFmt w:val="bullet"/>
      <w:lvlText w:val="•"/>
      <w:lvlJc w:val="left"/>
      <w:pPr>
        <w:ind w:left="720" w:hanging="360"/>
      </w:pPr>
      <w:rPr>
        <w:rFonts w:hint="default"/>
        <w:w w:val="101"/>
        <w:sz w:val="28"/>
        <w:szCs w:val="28"/>
        <w:lang w:val="sk-SK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C3E87"/>
    <w:multiLevelType w:val="hybridMultilevel"/>
    <w:tmpl w:val="E840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75693"/>
    <w:multiLevelType w:val="hybridMultilevel"/>
    <w:tmpl w:val="48762FC4"/>
    <w:lvl w:ilvl="0" w:tplc="E54881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415ED"/>
    <w:multiLevelType w:val="hybridMultilevel"/>
    <w:tmpl w:val="63E0251A"/>
    <w:lvl w:ilvl="0" w:tplc="E5488158">
      <w:numFmt w:val="bullet"/>
      <w:lvlText w:val="•"/>
      <w:lvlJc w:val="left"/>
      <w:pPr>
        <w:ind w:left="838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DCE28BD0">
      <w:numFmt w:val="bullet"/>
      <w:lvlText w:val="•"/>
      <w:lvlJc w:val="left"/>
      <w:pPr>
        <w:ind w:left="1717" w:hanging="346"/>
      </w:pPr>
      <w:rPr>
        <w:rFonts w:hint="default"/>
        <w:lang w:val="sk-SK" w:eastAsia="en-US" w:bidi="ar-SA"/>
      </w:rPr>
    </w:lvl>
    <w:lvl w:ilvl="2" w:tplc="28EAFB5A">
      <w:numFmt w:val="bullet"/>
      <w:lvlText w:val="•"/>
      <w:lvlJc w:val="left"/>
      <w:pPr>
        <w:ind w:left="2594" w:hanging="346"/>
      </w:pPr>
      <w:rPr>
        <w:rFonts w:hint="default"/>
        <w:lang w:val="sk-SK" w:eastAsia="en-US" w:bidi="ar-SA"/>
      </w:rPr>
    </w:lvl>
    <w:lvl w:ilvl="3" w:tplc="5D866B78">
      <w:numFmt w:val="bullet"/>
      <w:lvlText w:val="•"/>
      <w:lvlJc w:val="left"/>
      <w:pPr>
        <w:ind w:left="3471" w:hanging="346"/>
      </w:pPr>
      <w:rPr>
        <w:rFonts w:hint="default"/>
        <w:lang w:val="sk-SK" w:eastAsia="en-US" w:bidi="ar-SA"/>
      </w:rPr>
    </w:lvl>
    <w:lvl w:ilvl="4" w:tplc="4E464F0C">
      <w:numFmt w:val="bullet"/>
      <w:lvlText w:val="•"/>
      <w:lvlJc w:val="left"/>
      <w:pPr>
        <w:ind w:left="4348" w:hanging="346"/>
      </w:pPr>
      <w:rPr>
        <w:rFonts w:hint="default"/>
        <w:lang w:val="sk-SK" w:eastAsia="en-US" w:bidi="ar-SA"/>
      </w:rPr>
    </w:lvl>
    <w:lvl w:ilvl="5" w:tplc="E5B4DCDC">
      <w:numFmt w:val="bullet"/>
      <w:lvlText w:val="•"/>
      <w:lvlJc w:val="left"/>
      <w:pPr>
        <w:ind w:left="5225" w:hanging="346"/>
      </w:pPr>
      <w:rPr>
        <w:rFonts w:hint="default"/>
        <w:lang w:val="sk-SK" w:eastAsia="en-US" w:bidi="ar-SA"/>
      </w:rPr>
    </w:lvl>
    <w:lvl w:ilvl="6" w:tplc="86E2FF2C">
      <w:numFmt w:val="bullet"/>
      <w:lvlText w:val="•"/>
      <w:lvlJc w:val="left"/>
      <w:pPr>
        <w:ind w:left="6102" w:hanging="346"/>
      </w:pPr>
      <w:rPr>
        <w:rFonts w:hint="default"/>
        <w:lang w:val="sk-SK" w:eastAsia="en-US" w:bidi="ar-SA"/>
      </w:rPr>
    </w:lvl>
    <w:lvl w:ilvl="7" w:tplc="E2125B26">
      <w:numFmt w:val="bullet"/>
      <w:lvlText w:val="•"/>
      <w:lvlJc w:val="left"/>
      <w:pPr>
        <w:ind w:left="6979" w:hanging="346"/>
      </w:pPr>
      <w:rPr>
        <w:rFonts w:hint="default"/>
        <w:lang w:val="sk-SK" w:eastAsia="en-US" w:bidi="ar-SA"/>
      </w:rPr>
    </w:lvl>
    <w:lvl w:ilvl="8" w:tplc="28F8F676">
      <w:numFmt w:val="bullet"/>
      <w:lvlText w:val="•"/>
      <w:lvlJc w:val="left"/>
      <w:pPr>
        <w:ind w:left="7856" w:hanging="346"/>
      </w:pPr>
      <w:rPr>
        <w:rFonts w:hint="default"/>
        <w:lang w:val="sk-SK" w:eastAsia="en-US" w:bidi="ar-SA"/>
      </w:rPr>
    </w:lvl>
  </w:abstractNum>
  <w:abstractNum w:abstractNumId="32" w15:restartNumberingAfterBreak="0">
    <w:nsid w:val="7A9A4846"/>
    <w:multiLevelType w:val="hybridMultilevel"/>
    <w:tmpl w:val="D29C308C"/>
    <w:lvl w:ilvl="0" w:tplc="C2CEF59A">
      <w:start w:val="1"/>
      <w:numFmt w:val="decimal"/>
      <w:lvlText w:val="%1."/>
      <w:lvlJc w:val="left"/>
      <w:pPr>
        <w:ind w:left="417" w:hanging="30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sk-SK" w:eastAsia="en-US" w:bidi="ar-SA"/>
      </w:rPr>
    </w:lvl>
    <w:lvl w:ilvl="1" w:tplc="9AF4FCB2">
      <w:numFmt w:val="bullet"/>
      <w:lvlText w:val="•"/>
      <w:lvlJc w:val="left"/>
      <w:pPr>
        <w:ind w:left="1339" w:hanging="301"/>
      </w:pPr>
      <w:rPr>
        <w:rFonts w:hint="default"/>
        <w:lang w:val="sk-SK" w:eastAsia="en-US" w:bidi="ar-SA"/>
      </w:rPr>
    </w:lvl>
    <w:lvl w:ilvl="2" w:tplc="C37CEED6">
      <w:numFmt w:val="bullet"/>
      <w:lvlText w:val="•"/>
      <w:lvlJc w:val="left"/>
      <w:pPr>
        <w:ind w:left="2258" w:hanging="301"/>
      </w:pPr>
      <w:rPr>
        <w:rFonts w:hint="default"/>
        <w:lang w:val="sk-SK" w:eastAsia="en-US" w:bidi="ar-SA"/>
      </w:rPr>
    </w:lvl>
    <w:lvl w:ilvl="3" w:tplc="4978E4DC">
      <w:numFmt w:val="bullet"/>
      <w:lvlText w:val="•"/>
      <w:lvlJc w:val="left"/>
      <w:pPr>
        <w:ind w:left="3177" w:hanging="301"/>
      </w:pPr>
      <w:rPr>
        <w:rFonts w:hint="default"/>
        <w:lang w:val="sk-SK" w:eastAsia="en-US" w:bidi="ar-SA"/>
      </w:rPr>
    </w:lvl>
    <w:lvl w:ilvl="4" w:tplc="8554575C">
      <w:numFmt w:val="bullet"/>
      <w:lvlText w:val="•"/>
      <w:lvlJc w:val="left"/>
      <w:pPr>
        <w:ind w:left="4096" w:hanging="301"/>
      </w:pPr>
      <w:rPr>
        <w:rFonts w:hint="default"/>
        <w:lang w:val="sk-SK" w:eastAsia="en-US" w:bidi="ar-SA"/>
      </w:rPr>
    </w:lvl>
    <w:lvl w:ilvl="5" w:tplc="F1AE3BA4">
      <w:numFmt w:val="bullet"/>
      <w:lvlText w:val="•"/>
      <w:lvlJc w:val="left"/>
      <w:pPr>
        <w:ind w:left="5015" w:hanging="301"/>
      </w:pPr>
      <w:rPr>
        <w:rFonts w:hint="default"/>
        <w:lang w:val="sk-SK" w:eastAsia="en-US" w:bidi="ar-SA"/>
      </w:rPr>
    </w:lvl>
    <w:lvl w:ilvl="6" w:tplc="4C364AB8">
      <w:numFmt w:val="bullet"/>
      <w:lvlText w:val="•"/>
      <w:lvlJc w:val="left"/>
      <w:pPr>
        <w:ind w:left="5934" w:hanging="301"/>
      </w:pPr>
      <w:rPr>
        <w:rFonts w:hint="default"/>
        <w:lang w:val="sk-SK" w:eastAsia="en-US" w:bidi="ar-SA"/>
      </w:rPr>
    </w:lvl>
    <w:lvl w:ilvl="7" w:tplc="066CDDE8">
      <w:numFmt w:val="bullet"/>
      <w:lvlText w:val="•"/>
      <w:lvlJc w:val="left"/>
      <w:pPr>
        <w:ind w:left="6853" w:hanging="301"/>
      </w:pPr>
      <w:rPr>
        <w:rFonts w:hint="default"/>
        <w:lang w:val="sk-SK" w:eastAsia="en-US" w:bidi="ar-SA"/>
      </w:rPr>
    </w:lvl>
    <w:lvl w:ilvl="8" w:tplc="CA1AD08C">
      <w:numFmt w:val="bullet"/>
      <w:lvlText w:val="•"/>
      <w:lvlJc w:val="left"/>
      <w:pPr>
        <w:ind w:left="7772" w:hanging="301"/>
      </w:pPr>
      <w:rPr>
        <w:rFonts w:hint="default"/>
        <w:lang w:val="sk-SK" w:eastAsia="en-US" w:bidi="ar-SA"/>
      </w:rPr>
    </w:lvl>
  </w:abstractNum>
  <w:abstractNum w:abstractNumId="33" w15:restartNumberingAfterBreak="0">
    <w:nsid w:val="7BCB758B"/>
    <w:multiLevelType w:val="hybridMultilevel"/>
    <w:tmpl w:val="66E6F4A6"/>
    <w:lvl w:ilvl="0" w:tplc="E5488158">
      <w:numFmt w:val="bullet"/>
      <w:lvlText w:val="•"/>
      <w:lvlJc w:val="left"/>
      <w:pPr>
        <w:ind w:left="823" w:hanging="346"/>
      </w:pPr>
      <w:rPr>
        <w:rFonts w:hint="default"/>
        <w:w w:val="101"/>
        <w:sz w:val="28"/>
        <w:szCs w:val="28"/>
        <w:lang w:val="sk-SK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32"/>
  </w:num>
  <w:num w:numId="18">
    <w:abstractNumId w:val="25"/>
  </w:num>
  <w:num w:numId="19">
    <w:abstractNumId w:val="20"/>
  </w:num>
  <w:num w:numId="20">
    <w:abstractNumId w:val="31"/>
  </w:num>
  <w:num w:numId="21">
    <w:abstractNumId w:val="18"/>
  </w:num>
  <w:num w:numId="22">
    <w:abstractNumId w:val="16"/>
  </w:num>
  <w:num w:numId="23">
    <w:abstractNumId w:val="19"/>
  </w:num>
  <w:num w:numId="24">
    <w:abstractNumId w:val="17"/>
  </w:num>
  <w:num w:numId="25">
    <w:abstractNumId w:val="22"/>
  </w:num>
  <w:num w:numId="26">
    <w:abstractNumId w:val="21"/>
  </w:num>
  <w:num w:numId="27">
    <w:abstractNumId w:val="29"/>
  </w:num>
  <w:num w:numId="28">
    <w:abstractNumId w:val="26"/>
  </w:num>
  <w:num w:numId="29">
    <w:abstractNumId w:val="23"/>
  </w:num>
  <w:num w:numId="30">
    <w:abstractNumId w:val="15"/>
  </w:num>
  <w:num w:numId="31">
    <w:abstractNumId w:val="27"/>
  </w:num>
  <w:num w:numId="32">
    <w:abstractNumId w:val="2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85"/>
    <w:rsid w:val="00325BF3"/>
    <w:rsid w:val="00371B25"/>
    <w:rsid w:val="004F012C"/>
    <w:rsid w:val="005C36A8"/>
    <w:rsid w:val="009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EC76"/>
  <w15:chartTrackingRefBased/>
  <w15:docId w15:val="{2CC0D709-E0CE-4351-A697-E56BA109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25"/>
    <w:pPr>
      <w:suppressAutoHyphens/>
      <w:spacing w:after="20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link w:val="10"/>
    <w:uiPriority w:val="1"/>
    <w:qFormat/>
    <w:rsid w:val="00371B25"/>
    <w:pPr>
      <w:widowControl w:val="0"/>
      <w:suppressAutoHyphens w:val="0"/>
      <w:autoSpaceDE w:val="0"/>
      <w:autoSpaceDN w:val="0"/>
      <w:spacing w:before="117" w:after="0"/>
      <w:ind w:left="1374"/>
      <w:outlineLvl w:val="0"/>
    </w:pPr>
    <w:rPr>
      <w:b/>
      <w:bCs/>
      <w:sz w:val="31"/>
      <w:szCs w:val="31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371B2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371B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1B25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371B25"/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1"/>
    <w:rsid w:val="00371B2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371B25"/>
    <w:rPr>
      <w:rFonts w:ascii="Times New Roman" w:hAnsi="Times New Roman" w:cs="Times New Roman"/>
    </w:rPr>
  </w:style>
  <w:style w:type="character" w:customStyle="1" w:styleId="WW8Num1z1">
    <w:name w:val="WW8Num1z1"/>
    <w:rsid w:val="00371B25"/>
  </w:style>
  <w:style w:type="character" w:customStyle="1" w:styleId="WW8Num1z2">
    <w:name w:val="WW8Num1z2"/>
    <w:rsid w:val="00371B25"/>
  </w:style>
  <w:style w:type="character" w:customStyle="1" w:styleId="WW8Num1z3">
    <w:name w:val="WW8Num1z3"/>
    <w:rsid w:val="00371B25"/>
  </w:style>
  <w:style w:type="character" w:customStyle="1" w:styleId="WW8Num1z4">
    <w:name w:val="WW8Num1z4"/>
    <w:rsid w:val="00371B25"/>
  </w:style>
  <w:style w:type="character" w:customStyle="1" w:styleId="WW8Num1z5">
    <w:name w:val="WW8Num1z5"/>
    <w:rsid w:val="00371B25"/>
  </w:style>
  <w:style w:type="character" w:customStyle="1" w:styleId="WW8Num1z6">
    <w:name w:val="WW8Num1z6"/>
    <w:rsid w:val="00371B25"/>
  </w:style>
  <w:style w:type="character" w:customStyle="1" w:styleId="WW8Num1z7">
    <w:name w:val="WW8Num1z7"/>
    <w:rsid w:val="00371B25"/>
  </w:style>
  <w:style w:type="character" w:customStyle="1" w:styleId="WW8Num1z8">
    <w:name w:val="WW8Num1z8"/>
    <w:rsid w:val="00371B25"/>
  </w:style>
  <w:style w:type="character" w:customStyle="1" w:styleId="WW8Num2z0">
    <w:name w:val="WW8Num2z0"/>
    <w:rsid w:val="00371B25"/>
    <w:rPr>
      <w:rFonts w:ascii="Symbol" w:hAnsi="Symbol" w:cs="Symbol"/>
      <w:sz w:val="24"/>
      <w:szCs w:val="24"/>
    </w:rPr>
  </w:style>
  <w:style w:type="character" w:customStyle="1" w:styleId="WW8Num3z0">
    <w:name w:val="WW8Num3z0"/>
    <w:rsid w:val="00371B25"/>
    <w:rPr>
      <w:rFonts w:ascii="Symbol" w:hAnsi="Symbol" w:cs="Symbol"/>
      <w:color w:val="231F20"/>
    </w:rPr>
  </w:style>
  <w:style w:type="character" w:customStyle="1" w:styleId="WW8Num4z0">
    <w:name w:val="WW8Num4z0"/>
    <w:rsid w:val="00371B25"/>
    <w:rPr>
      <w:rFonts w:ascii="Symbol" w:hAnsi="Symbol" w:cs="Times New Roman"/>
      <w:color w:val="auto"/>
      <w:sz w:val="24"/>
      <w:szCs w:val="24"/>
    </w:rPr>
  </w:style>
  <w:style w:type="character" w:customStyle="1" w:styleId="WW8Num5z0">
    <w:name w:val="WW8Num5z0"/>
    <w:rsid w:val="00371B25"/>
    <w:rPr>
      <w:rFonts w:ascii="Times New Roman" w:hAnsi="Times New Roman" w:cs="Times New Roman"/>
    </w:rPr>
  </w:style>
  <w:style w:type="character" w:customStyle="1" w:styleId="WW8Num6z0">
    <w:name w:val="WW8Num6z0"/>
    <w:rsid w:val="00371B25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371B25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8z0">
    <w:name w:val="WW8Num8z0"/>
    <w:rsid w:val="00371B25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9z0">
    <w:name w:val="WW8Num9z0"/>
    <w:rsid w:val="00371B25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0z0">
    <w:name w:val="WW8Num10z0"/>
    <w:rsid w:val="00371B25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sid w:val="00371B25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371B25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sid w:val="00371B25"/>
    <w:rPr>
      <w:rFonts w:ascii="Symbol" w:hAnsi="Symbol" w:cs="Symbol" w:hint="default"/>
      <w:sz w:val="24"/>
      <w:szCs w:val="24"/>
    </w:rPr>
  </w:style>
  <w:style w:type="character" w:customStyle="1" w:styleId="WW8Num14z0">
    <w:name w:val="WW8Num14z0"/>
    <w:rsid w:val="00371B25"/>
    <w:rPr>
      <w:rFonts w:ascii="Symbol" w:hAnsi="Symbol" w:cs="Symbol" w:hint="default"/>
      <w:color w:val="000000"/>
      <w:sz w:val="24"/>
      <w:szCs w:val="24"/>
    </w:rPr>
  </w:style>
  <w:style w:type="character" w:customStyle="1" w:styleId="WW8Num14z1">
    <w:name w:val="WW8Num14z1"/>
    <w:rsid w:val="00371B25"/>
    <w:rPr>
      <w:rFonts w:ascii="Courier New" w:hAnsi="Courier New" w:cs="Courier New" w:hint="default"/>
    </w:rPr>
  </w:style>
  <w:style w:type="character" w:customStyle="1" w:styleId="WW8Num14z2">
    <w:name w:val="WW8Num14z2"/>
    <w:rsid w:val="00371B25"/>
    <w:rPr>
      <w:rFonts w:ascii="Wingdings" w:hAnsi="Wingdings" w:cs="Wingdings" w:hint="default"/>
    </w:rPr>
  </w:style>
  <w:style w:type="character" w:customStyle="1" w:styleId="WW8Num14z3">
    <w:name w:val="WW8Num14z3"/>
    <w:rsid w:val="00371B25"/>
  </w:style>
  <w:style w:type="character" w:customStyle="1" w:styleId="WW8Num14z4">
    <w:name w:val="WW8Num14z4"/>
    <w:rsid w:val="00371B25"/>
  </w:style>
  <w:style w:type="character" w:customStyle="1" w:styleId="WW8Num14z5">
    <w:name w:val="WW8Num14z5"/>
    <w:rsid w:val="00371B25"/>
  </w:style>
  <w:style w:type="character" w:customStyle="1" w:styleId="WW8Num14z6">
    <w:name w:val="WW8Num14z6"/>
    <w:rsid w:val="00371B25"/>
  </w:style>
  <w:style w:type="character" w:customStyle="1" w:styleId="WW8Num14z7">
    <w:name w:val="WW8Num14z7"/>
    <w:rsid w:val="00371B25"/>
  </w:style>
  <w:style w:type="character" w:customStyle="1" w:styleId="WW8Num14z8">
    <w:name w:val="WW8Num14z8"/>
    <w:rsid w:val="00371B25"/>
  </w:style>
  <w:style w:type="character" w:customStyle="1" w:styleId="WW8Num15z0">
    <w:name w:val="WW8Num15z0"/>
    <w:rsid w:val="00371B25"/>
    <w:rPr>
      <w:rFonts w:ascii="Symbol" w:hAnsi="Symbol" w:cs="Symbol" w:hint="default"/>
      <w:color w:val="000000"/>
    </w:rPr>
  </w:style>
  <w:style w:type="character" w:customStyle="1" w:styleId="WW8Num15z1">
    <w:name w:val="WW8Num15z1"/>
    <w:rsid w:val="00371B25"/>
    <w:rPr>
      <w:rFonts w:ascii="Courier New" w:hAnsi="Courier New" w:cs="Courier New" w:hint="default"/>
    </w:rPr>
  </w:style>
  <w:style w:type="character" w:customStyle="1" w:styleId="WW8Num15z2">
    <w:name w:val="WW8Num15z2"/>
    <w:rsid w:val="00371B25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371B25"/>
  </w:style>
  <w:style w:type="character" w:customStyle="1" w:styleId="WW8Num16z0">
    <w:name w:val="WW8Num16z0"/>
    <w:rsid w:val="00371B25"/>
    <w:rPr>
      <w:rFonts w:ascii="Symbol" w:hAnsi="Symbol" w:cs="Symbol" w:hint="default"/>
      <w:sz w:val="24"/>
      <w:szCs w:val="24"/>
    </w:rPr>
  </w:style>
  <w:style w:type="character" w:customStyle="1" w:styleId="WW8Num17z0">
    <w:name w:val="WW8Num17z0"/>
    <w:rsid w:val="00371B25"/>
    <w:rPr>
      <w:rFonts w:ascii="Symbol" w:hAnsi="Symbol" w:cs="Symbol" w:hint="default"/>
      <w:sz w:val="24"/>
      <w:szCs w:val="24"/>
    </w:rPr>
  </w:style>
  <w:style w:type="character" w:customStyle="1" w:styleId="WW8Num18z0">
    <w:name w:val="WW8Num18z0"/>
    <w:rsid w:val="00371B25"/>
    <w:rPr>
      <w:rFonts w:ascii="Symbol" w:hAnsi="Symbol" w:cs="Symbol" w:hint="default"/>
      <w:color w:val="FF0000"/>
    </w:rPr>
  </w:style>
  <w:style w:type="character" w:customStyle="1" w:styleId="WW8Num19z0">
    <w:name w:val="WW8Num19z0"/>
    <w:rsid w:val="00371B25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371B25"/>
    <w:rPr>
      <w:rFonts w:ascii="Symbol" w:hAnsi="Symbol" w:cs="Symbol" w:hint="default"/>
    </w:rPr>
  </w:style>
  <w:style w:type="character" w:customStyle="1" w:styleId="WW8Num21z0">
    <w:name w:val="WW8Num21z0"/>
    <w:rsid w:val="00371B25"/>
    <w:rPr>
      <w:rFonts w:ascii="Symbol" w:hAnsi="Symbol" w:cs="Symbol" w:hint="default"/>
      <w:color w:val="000000"/>
      <w:spacing w:val="-3"/>
      <w:sz w:val="24"/>
      <w:szCs w:val="24"/>
    </w:rPr>
  </w:style>
  <w:style w:type="character" w:customStyle="1" w:styleId="WW8Num22z0">
    <w:name w:val="WW8Num22z0"/>
    <w:rsid w:val="00371B25"/>
    <w:rPr>
      <w:rFonts w:ascii="Symbol" w:hAnsi="Symbol" w:cs="Symbol" w:hint="default"/>
      <w:color w:val="000000"/>
    </w:rPr>
  </w:style>
  <w:style w:type="character" w:customStyle="1" w:styleId="WW8Num23z0">
    <w:name w:val="WW8Num23z0"/>
    <w:rsid w:val="00371B25"/>
    <w:rPr>
      <w:rFonts w:ascii="Symbol" w:hAnsi="Symbol" w:cs="Symbol" w:hint="default"/>
    </w:rPr>
  </w:style>
  <w:style w:type="character" w:customStyle="1" w:styleId="WW8Num24z0">
    <w:name w:val="WW8Num24z0"/>
    <w:rsid w:val="00371B25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371B25"/>
    <w:rPr>
      <w:rFonts w:ascii="Symbol" w:hAnsi="Symbol" w:cs="Symbol" w:hint="default"/>
      <w:sz w:val="24"/>
      <w:szCs w:val="24"/>
    </w:rPr>
  </w:style>
  <w:style w:type="character" w:customStyle="1" w:styleId="WW8Num26z0">
    <w:name w:val="WW8Num26z0"/>
    <w:rsid w:val="00371B25"/>
    <w:rPr>
      <w:rFonts w:ascii="Symbol" w:hAnsi="Symbol" w:cs="Symbol" w:hint="default"/>
    </w:rPr>
  </w:style>
  <w:style w:type="character" w:customStyle="1" w:styleId="WW8Num27z0">
    <w:name w:val="WW8Num27z0"/>
    <w:rsid w:val="00371B25"/>
    <w:rPr>
      <w:rFonts w:ascii="Symbol" w:hAnsi="Symbol" w:cs="Symbol" w:hint="default"/>
      <w:color w:val="000000"/>
      <w:sz w:val="24"/>
      <w:szCs w:val="24"/>
    </w:rPr>
  </w:style>
  <w:style w:type="character" w:customStyle="1" w:styleId="WW8Num28z0">
    <w:name w:val="WW8Num28z0"/>
    <w:rsid w:val="00371B25"/>
    <w:rPr>
      <w:rFonts w:ascii="Symbol" w:hAnsi="Symbol" w:cs="Symbol" w:hint="default"/>
      <w:sz w:val="24"/>
      <w:szCs w:val="24"/>
    </w:rPr>
  </w:style>
  <w:style w:type="character" w:customStyle="1" w:styleId="WW8Num29z0">
    <w:name w:val="WW8Num29z0"/>
    <w:rsid w:val="00371B25"/>
    <w:rPr>
      <w:rFonts w:ascii="Symbol" w:hAnsi="Symbol" w:cs="Symbol" w:hint="default"/>
    </w:rPr>
  </w:style>
  <w:style w:type="character" w:customStyle="1" w:styleId="WW8Num4z1">
    <w:name w:val="WW8Num4z1"/>
    <w:rsid w:val="00371B25"/>
    <w:rPr>
      <w:rFonts w:ascii="Wingdings" w:hAnsi="Wingdings" w:cs="Courier New"/>
    </w:rPr>
  </w:style>
  <w:style w:type="character" w:customStyle="1" w:styleId="WW8Num4z3">
    <w:name w:val="WW8Num4z3"/>
    <w:rsid w:val="00371B25"/>
    <w:rPr>
      <w:rFonts w:ascii="Symbol" w:hAnsi="Symbol" w:cs="Symbol"/>
    </w:rPr>
  </w:style>
  <w:style w:type="character" w:customStyle="1" w:styleId="WW8Num10z1">
    <w:name w:val="WW8Num10z1"/>
    <w:rsid w:val="00371B25"/>
    <w:rPr>
      <w:rFonts w:ascii="Courier New" w:hAnsi="Courier New" w:cs="Courier New" w:hint="default"/>
    </w:rPr>
  </w:style>
  <w:style w:type="character" w:customStyle="1" w:styleId="WW8Num10z2">
    <w:name w:val="WW8Num10z2"/>
    <w:rsid w:val="00371B25"/>
    <w:rPr>
      <w:rFonts w:ascii="Wingdings" w:hAnsi="Wingdings" w:cs="Wingdings" w:hint="default"/>
    </w:rPr>
  </w:style>
  <w:style w:type="character" w:customStyle="1" w:styleId="WW8Num11z1">
    <w:name w:val="WW8Num11z1"/>
    <w:rsid w:val="00371B25"/>
    <w:rPr>
      <w:rFonts w:ascii="Courier New" w:hAnsi="Courier New" w:cs="Courier New" w:hint="default"/>
    </w:rPr>
  </w:style>
  <w:style w:type="character" w:customStyle="1" w:styleId="WW8Num11z2">
    <w:name w:val="WW8Num11z2"/>
    <w:rsid w:val="00371B25"/>
    <w:rPr>
      <w:rFonts w:ascii="Wingdings" w:hAnsi="Wingdings" w:cs="Wingdings" w:hint="default"/>
    </w:rPr>
  </w:style>
  <w:style w:type="character" w:customStyle="1" w:styleId="WW8Num12z1">
    <w:name w:val="WW8Num12z1"/>
    <w:rsid w:val="00371B25"/>
    <w:rPr>
      <w:rFonts w:ascii="Courier New" w:hAnsi="Courier New" w:cs="Courier New" w:hint="default"/>
    </w:rPr>
  </w:style>
  <w:style w:type="character" w:customStyle="1" w:styleId="WW8Num12z2">
    <w:name w:val="WW8Num12z2"/>
    <w:rsid w:val="00371B25"/>
    <w:rPr>
      <w:rFonts w:ascii="Wingdings" w:hAnsi="Wingdings" w:cs="Wingdings" w:hint="default"/>
    </w:rPr>
  </w:style>
  <w:style w:type="character" w:customStyle="1" w:styleId="WW8Num13z1">
    <w:name w:val="WW8Num13z1"/>
    <w:rsid w:val="00371B25"/>
    <w:rPr>
      <w:rFonts w:ascii="Courier New" w:hAnsi="Courier New" w:cs="Courier New" w:hint="default"/>
    </w:rPr>
  </w:style>
  <w:style w:type="character" w:customStyle="1" w:styleId="WW8Num13z2">
    <w:name w:val="WW8Num13z2"/>
    <w:rsid w:val="00371B25"/>
    <w:rPr>
      <w:rFonts w:ascii="Wingdings" w:hAnsi="Wingdings" w:cs="Wingdings" w:hint="default"/>
    </w:rPr>
  </w:style>
  <w:style w:type="character" w:customStyle="1" w:styleId="WW8Num16z1">
    <w:name w:val="WW8Num16z1"/>
    <w:rsid w:val="00371B25"/>
    <w:rPr>
      <w:rFonts w:ascii="Courier New" w:hAnsi="Courier New" w:cs="Courier New" w:hint="default"/>
    </w:rPr>
  </w:style>
  <w:style w:type="character" w:customStyle="1" w:styleId="WW8Num16z2">
    <w:name w:val="WW8Num16z2"/>
    <w:rsid w:val="00371B25"/>
    <w:rPr>
      <w:rFonts w:ascii="Wingdings" w:hAnsi="Wingdings" w:cs="Wingdings" w:hint="default"/>
    </w:rPr>
  </w:style>
  <w:style w:type="character" w:customStyle="1" w:styleId="WW8Num17z1">
    <w:name w:val="WW8Num17z1"/>
    <w:rsid w:val="00371B25"/>
    <w:rPr>
      <w:rFonts w:ascii="Courier New" w:hAnsi="Courier New" w:cs="Courier New" w:hint="default"/>
    </w:rPr>
  </w:style>
  <w:style w:type="character" w:customStyle="1" w:styleId="WW8Num17z2">
    <w:name w:val="WW8Num17z2"/>
    <w:rsid w:val="00371B25"/>
    <w:rPr>
      <w:rFonts w:ascii="Wingdings" w:hAnsi="Wingdings" w:cs="Wingdings" w:hint="default"/>
    </w:rPr>
  </w:style>
  <w:style w:type="character" w:customStyle="1" w:styleId="WW8Num18z1">
    <w:name w:val="WW8Num18z1"/>
    <w:rsid w:val="00371B25"/>
    <w:rPr>
      <w:rFonts w:ascii="Courier New" w:hAnsi="Courier New" w:cs="Courier New" w:hint="default"/>
    </w:rPr>
  </w:style>
  <w:style w:type="character" w:customStyle="1" w:styleId="WW8Num18z2">
    <w:name w:val="WW8Num18z2"/>
    <w:rsid w:val="00371B25"/>
    <w:rPr>
      <w:rFonts w:ascii="Wingdings" w:hAnsi="Wingdings" w:cs="Wingdings" w:hint="default"/>
    </w:rPr>
  </w:style>
  <w:style w:type="character" w:customStyle="1" w:styleId="WW8Num19z1">
    <w:name w:val="WW8Num19z1"/>
    <w:rsid w:val="00371B25"/>
    <w:rPr>
      <w:rFonts w:ascii="Courier New" w:hAnsi="Courier New" w:cs="Courier New" w:hint="default"/>
    </w:rPr>
  </w:style>
  <w:style w:type="character" w:customStyle="1" w:styleId="WW8Num19z2">
    <w:name w:val="WW8Num19z2"/>
    <w:rsid w:val="00371B25"/>
    <w:rPr>
      <w:rFonts w:ascii="Wingdings" w:hAnsi="Wingdings" w:cs="Wingdings" w:hint="default"/>
    </w:rPr>
  </w:style>
  <w:style w:type="character" w:customStyle="1" w:styleId="WW8Num20z1">
    <w:name w:val="WW8Num20z1"/>
    <w:rsid w:val="00371B25"/>
    <w:rPr>
      <w:rFonts w:ascii="Courier New" w:hAnsi="Courier New" w:cs="Courier New" w:hint="default"/>
    </w:rPr>
  </w:style>
  <w:style w:type="character" w:customStyle="1" w:styleId="WW8Num20z2">
    <w:name w:val="WW8Num20z2"/>
    <w:rsid w:val="00371B25"/>
    <w:rPr>
      <w:rFonts w:ascii="Wingdings" w:hAnsi="Wingdings" w:cs="Wingdings" w:hint="default"/>
    </w:rPr>
  </w:style>
  <w:style w:type="character" w:customStyle="1" w:styleId="WW8Num21z1">
    <w:name w:val="WW8Num21z1"/>
    <w:rsid w:val="00371B25"/>
    <w:rPr>
      <w:rFonts w:ascii="Courier New" w:hAnsi="Courier New" w:cs="Courier New" w:hint="default"/>
    </w:rPr>
  </w:style>
  <w:style w:type="character" w:customStyle="1" w:styleId="WW8Num21z2">
    <w:name w:val="WW8Num21z2"/>
    <w:rsid w:val="00371B25"/>
    <w:rPr>
      <w:rFonts w:ascii="Wingdings" w:hAnsi="Wingdings" w:cs="Wingdings" w:hint="default"/>
    </w:rPr>
  </w:style>
  <w:style w:type="character" w:customStyle="1" w:styleId="WW8Num22z1">
    <w:name w:val="WW8Num22z1"/>
    <w:rsid w:val="00371B25"/>
    <w:rPr>
      <w:rFonts w:ascii="Courier New" w:hAnsi="Courier New" w:cs="Courier New" w:hint="default"/>
    </w:rPr>
  </w:style>
  <w:style w:type="character" w:customStyle="1" w:styleId="WW8Num22z2">
    <w:name w:val="WW8Num22z2"/>
    <w:rsid w:val="00371B25"/>
    <w:rPr>
      <w:rFonts w:ascii="Wingdings" w:hAnsi="Wingdings" w:cs="Wingdings" w:hint="default"/>
    </w:rPr>
  </w:style>
  <w:style w:type="character" w:customStyle="1" w:styleId="WW8Num23z1">
    <w:name w:val="WW8Num23z1"/>
    <w:rsid w:val="00371B25"/>
    <w:rPr>
      <w:rFonts w:ascii="Courier New" w:hAnsi="Courier New" w:cs="Courier New" w:hint="default"/>
    </w:rPr>
  </w:style>
  <w:style w:type="character" w:customStyle="1" w:styleId="WW8Num23z2">
    <w:name w:val="WW8Num23z2"/>
    <w:rsid w:val="00371B25"/>
    <w:rPr>
      <w:rFonts w:ascii="Wingdings" w:hAnsi="Wingdings" w:cs="Wingdings" w:hint="default"/>
    </w:rPr>
  </w:style>
  <w:style w:type="character" w:customStyle="1" w:styleId="WW8Num24z1">
    <w:name w:val="WW8Num24z1"/>
    <w:rsid w:val="00371B25"/>
    <w:rPr>
      <w:rFonts w:ascii="Courier New" w:hAnsi="Courier New" w:cs="Courier New" w:hint="default"/>
    </w:rPr>
  </w:style>
  <w:style w:type="character" w:customStyle="1" w:styleId="WW8Num24z2">
    <w:name w:val="WW8Num24z2"/>
    <w:rsid w:val="00371B25"/>
    <w:rPr>
      <w:rFonts w:ascii="Wingdings" w:hAnsi="Wingdings" w:cs="Wingdings" w:hint="default"/>
    </w:rPr>
  </w:style>
  <w:style w:type="character" w:customStyle="1" w:styleId="WW8Num25z1">
    <w:name w:val="WW8Num25z1"/>
    <w:rsid w:val="00371B25"/>
    <w:rPr>
      <w:rFonts w:ascii="Courier New" w:hAnsi="Courier New" w:cs="Courier New" w:hint="default"/>
    </w:rPr>
  </w:style>
  <w:style w:type="character" w:customStyle="1" w:styleId="WW8Num25z2">
    <w:name w:val="WW8Num25z2"/>
    <w:rsid w:val="00371B25"/>
    <w:rPr>
      <w:rFonts w:ascii="Wingdings" w:hAnsi="Wingdings" w:cs="Wingdings" w:hint="default"/>
    </w:rPr>
  </w:style>
  <w:style w:type="character" w:customStyle="1" w:styleId="WW8Num26z1">
    <w:name w:val="WW8Num26z1"/>
    <w:rsid w:val="00371B25"/>
    <w:rPr>
      <w:rFonts w:hint="default"/>
    </w:rPr>
  </w:style>
  <w:style w:type="character" w:customStyle="1" w:styleId="WW8Num26z2">
    <w:name w:val="WW8Num26z2"/>
    <w:rsid w:val="00371B25"/>
    <w:rPr>
      <w:rFonts w:ascii="Wingdings" w:hAnsi="Wingdings" w:cs="Wingdings" w:hint="default"/>
    </w:rPr>
  </w:style>
  <w:style w:type="character" w:customStyle="1" w:styleId="WW8Num26z4">
    <w:name w:val="WW8Num26z4"/>
    <w:rsid w:val="00371B25"/>
    <w:rPr>
      <w:rFonts w:ascii="Courier New" w:hAnsi="Courier New" w:cs="Courier New" w:hint="default"/>
    </w:rPr>
  </w:style>
  <w:style w:type="character" w:customStyle="1" w:styleId="WW8Num27z1">
    <w:name w:val="WW8Num27z1"/>
    <w:rsid w:val="00371B25"/>
    <w:rPr>
      <w:rFonts w:ascii="Courier New" w:hAnsi="Courier New" w:cs="Courier New" w:hint="default"/>
    </w:rPr>
  </w:style>
  <w:style w:type="character" w:customStyle="1" w:styleId="WW8Num27z2">
    <w:name w:val="WW8Num27z2"/>
    <w:rsid w:val="00371B25"/>
    <w:rPr>
      <w:rFonts w:ascii="Wingdings" w:hAnsi="Wingdings" w:cs="Wingdings" w:hint="default"/>
    </w:rPr>
  </w:style>
  <w:style w:type="character" w:customStyle="1" w:styleId="WW8Num28z1">
    <w:name w:val="WW8Num28z1"/>
    <w:rsid w:val="00371B25"/>
    <w:rPr>
      <w:rFonts w:ascii="Courier New" w:hAnsi="Courier New" w:cs="Courier New" w:hint="default"/>
    </w:rPr>
  </w:style>
  <w:style w:type="character" w:customStyle="1" w:styleId="WW8Num28z2">
    <w:name w:val="WW8Num28z2"/>
    <w:rsid w:val="00371B25"/>
    <w:rPr>
      <w:rFonts w:ascii="Wingdings" w:hAnsi="Wingdings" w:cs="Wingdings" w:hint="default"/>
    </w:rPr>
  </w:style>
  <w:style w:type="character" w:customStyle="1" w:styleId="WW8Num29z1">
    <w:name w:val="WW8Num29z1"/>
    <w:rsid w:val="00371B25"/>
    <w:rPr>
      <w:rFonts w:ascii="Courier New" w:hAnsi="Courier New" w:cs="Courier New" w:hint="default"/>
    </w:rPr>
  </w:style>
  <w:style w:type="character" w:customStyle="1" w:styleId="WW8Num29z2">
    <w:name w:val="WW8Num29z2"/>
    <w:rsid w:val="00371B25"/>
    <w:rPr>
      <w:rFonts w:ascii="Wingdings" w:hAnsi="Wingdings" w:cs="Wingdings" w:hint="default"/>
    </w:rPr>
  </w:style>
  <w:style w:type="character" w:customStyle="1" w:styleId="WW8Num30z0">
    <w:name w:val="WW8Num30z0"/>
    <w:rsid w:val="00371B25"/>
    <w:rPr>
      <w:rFonts w:ascii="Symbol" w:hAnsi="Symbol" w:cs="Symbol" w:hint="default"/>
      <w:color w:val="000000"/>
      <w:spacing w:val="-3"/>
    </w:rPr>
  </w:style>
  <w:style w:type="character" w:customStyle="1" w:styleId="WW8Num30z1">
    <w:name w:val="WW8Num30z1"/>
    <w:rsid w:val="00371B25"/>
    <w:rPr>
      <w:rFonts w:ascii="Courier New" w:hAnsi="Courier New" w:cs="Courier New" w:hint="default"/>
    </w:rPr>
  </w:style>
  <w:style w:type="character" w:customStyle="1" w:styleId="WW8Num30z2">
    <w:name w:val="WW8Num30z2"/>
    <w:rsid w:val="00371B25"/>
    <w:rPr>
      <w:rFonts w:ascii="Wingdings" w:hAnsi="Wingdings" w:cs="Wingdings" w:hint="default"/>
    </w:rPr>
  </w:style>
  <w:style w:type="character" w:customStyle="1" w:styleId="WW8Num31z0">
    <w:name w:val="WW8Num31z0"/>
    <w:rsid w:val="00371B25"/>
    <w:rPr>
      <w:rFonts w:ascii="Symbol" w:hAnsi="Symbol" w:cs="Symbol" w:hint="default"/>
    </w:rPr>
  </w:style>
  <w:style w:type="character" w:customStyle="1" w:styleId="WW8Num31z1">
    <w:name w:val="WW8Num31z1"/>
    <w:rsid w:val="00371B25"/>
    <w:rPr>
      <w:rFonts w:ascii="Courier New" w:hAnsi="Courier New" w:cs="Courier New" w:hint="default"/>
    </w:rPr>
  </w:style>
  <w:style w:type="character" w:customStyle="1" w:styleId="WW8Num31z2">
    <w:name w:val="WW8Num31z2"/>
    <w:rsid w:val="00371B25"/>
    <w:rPr>
      <w:rFonts w:ascii="Wingdings" w:hAnsi="Wingdings" w:cs="Wingdings" w:hint="default"/>
    </w:rPr>
  </w:style>
  <w:style w:type="character" w:customStyle="1" w:styleId="WW8Num32z0">
    <w:name w:val="WW8Num32z0"/>
    <w:rsid w:val="00371B25"/>
    <w:rPr>
      <w:rFonts w:ascii="Symbol" w:hAnsi="Symbol" w:cs="Symbol" w:hint="default"/>
    </w:rPr>
  </w:style>
  <w:style w:type="character" w:customStyle="1" w:styleId="WW8Num32z1">
    <w:name w:val="WW8Num32z1"/>
    <w:rsid w:val="00371B25"/>
    <w:rPr>
      <w:rFonts w:ascii="Courier New" w:hAnsi="Courier New" w:cs="Courier New" w:hint="default"/>
    </w:rPr>
  </w:style>
  <w:style w:type="character" w:customStyle="1" w:styleId="WW8Num32z2">
    <w:name w:val="WW8Num32z2"/>
    <w:rsid w:val="00371B25"/>
    <w:rPr>
      <w:rFonts w:ascii="Wingdings" w:hAnsi="Wingdings" w:cs="Wingdings" w:hint="default"/>
    </w:rPr>
  </w:style>
  <w:style w:type="character" w:customStyle="1" w:styleId="WW8Num33z0">
    <w:name w:val="WW8Num33z0"/>
    <w:rsid w:val="00371B25"/>
    <w:rPr>
      <w:rFonts w:ascii="Symbol" w:hAnsi="Symbol" w:cs="Symbol" w:hint="default"/>
    </w:rPr>
  </w:style>
  <w:style w:type="character" w:customStyle="1" w:styleId="WW8Num33z1">
    <w:name w:val="WW8Num33z1"/>
    <w:rsid w:val="00371B25"/>
    <w:rPr>
      <w:rFonts w:ascii="Courier New" w:hAnsi="Courier New" w:cs="Courier New" w:hint="default"/>
    </w:rPr>
  </w:style>
  <w:style w:type="character" w:customStyle="1" w:styleId="WW8Num33z2">
    <w:name w:val="WW8Num33z2"/>
    <w:rsid w:val="00371B25"/>
    <w:rPr>
      <w:rFonts w:ascii="Wingdings" w:hAnsi="Wingdings" w:cs="Wingdings" w:hint="default"/>
    </w:rPr>
  </w:style>
  <w:style w:type="character" w:customStyle="1" w:styleId="WW8Num34z0">
    <w:name w:val="WW8Num34z0"/>
    <w:rsid w:val="00371B25"/>
    <w:rPr>
      <w:rFonts w:ascii="Symbol" w:hAnsi="Symbol" w:cs="Symbol" w:hint="default"/>
    </w:rPr>
  </w:style>
  <w:style w:type="character" w:customStyle="1" w:styleId="WW8Num34z1">
    <w:name w:val="WW8Num34z1"/>
    <w:rsid w:val="00371B25"/>
    <w:rPr>
      <w:rFonts w:ascii="Courier New" w:hAnsi="Courier New" w:cs="Courier New" w:hint="default"/>
    </w:rPr>
  </w:style>
  <w:style w:type="character" w:customStyle="1" w:styleId="WW8Num34z2">
    <w:name w:val="WW8Num34z2"/>
    <w:rsid w:val="00371B25"/>
    <w:rPr>
      <w:rFonts w:ascii="Wingdings" w:hAnsi="Wingdings" w:cs="Wingdings" w:hint="default"/>
    </w:rPr>
  </w:style>
  <w:style w:type="character" w:customStyle="1" w:styleId="WW8Num35z0">
    <w:name w:val="WW8Num35z0"/>
    <w:rsid w:val="00371B25"/>
    <w:rPr>
      <w:rFonts w:ascii="Symbol" w:hAnsi="Symbol" w:cs="Symbol" w:hint="default"/>
    </w:rPr>
  </w:style>
  <w:style w:type="character" w:customStyle="1" w:styleId="WW8Num35z1">
    <w:name w:val="WW8Num35z1"/>
    <w:rsid w:val="00371B25"/>
    <w:rPr>
      <w:rFonts w:ascii="Courier New" w:hAnsi="Courier New" w:cs="Courier New" w:hint="default"/>
    </w:rPr>
  </w:style>
  <w:style w:type="character" w:customStyle="1" w:styleId="WW8Num35z2">
    <w:name w:val="WW8Num35z2"/>
    <w:rsid w:val="00371B25"/>
    <w:rPr>
      <w:rFonts w:ascii="Wingdings" w:hAnsi="Wingdings" w:cs="Wingdings" w:hint="default"/>
    </w:rPr>
  </w:style>
  <w:style w:type="character" w:customStyle="1" w:styleId="WW8Num36z0">
    <w:name w:val="WW8Num36z0"/>
    <w:rsid w:val="00371B25"/>
    <w:rPr>
      <w:rFonts w:ascii="Symbol" w:hAnsi="Symbol" w:cs="Symbol" w:hint="default"/>
    </w:rPr>
  </w:style>
  <w:style w:type="character" w:customStyle="1" w:styleId="WW8Num36z1">
    <w:name w:val="WW8Num36z1"/>
    <w:rsid w:val="00371B25"/>
    <w:rPr>
      <w:rFonts w:ascii="Courier New" w:hAnsi="Courier New" w:cs="Courier New" w:hint="default"/>
    </w:rPr>
  </w:style>
  <w:style w:type="character" w:customStyle="1" w:styleId="WW8Num36z2">
    <w:name w:val="WW8Num36z2"/>
    <w:rsid w:val="00371B25"/>
    <w:rPr>
      <w:rFonts w:ascii="Wingdings" w:hAnsi="Wingdings" w:cs="Wingdings" w:hint="default"/>
    </w:rPr>
  </w:style>
  <w:style w:type="character" w:customStyle="1" w:styleId="WW8Num37z0">
    <w:name w:val="WW8Num37z0"/>
    <w:rsid w:val="00371B25"/>
    <w:rPr>
      <w:rFonts w:ascii="Symbol" w:hAnsi="Symbol" w:cs="Symbol" w:hint="default"/>
    </w:rPr>
  </w:style>
  <w:style w:type="character" w:customStyle="1" w:styleId="WW8Num37z1">
    <w:name w:val="WW8Num37z1"/>
    <w:rsid w:val="00371B25"/>
    <w:rPr>
      <w:rFonts w:ascii="Courier New" w:hAnsi="Courier New" w:cs="Courier New" w:hint="default"/>
    </w:rPr>
  </w:style>
  <w:style w:type="character" w:customStyle="1" w:styleId="WW8Num37z2">
    <w:name w:val="WW8Num37z2"/>
    <w:rsid w:val="00371B25"/>
    <w:rPr>
      <w:rFonts w:ascii="Wingdings" w:hAnsi="Wingdings" w:cs="Wingdings" w:hint="default"/>
    </w:rPr>
  </w:style>
  <w:style w:type="character" w:customStyle="1" w:styleId="WW8Num38z0">
    <w:name w:val="WW8Num38z0"/>
    <w:rsid w:val="00371B25"/>
    <w:rPr>
      <w:rFonts w:ascii="Symbol" w:hAnsi="Symbol" w:cs="Symbol" w:hint="default"/>
    </w:rPr>
  </w:style>
  <w:style w:type="character" w:customStyle="1" w:styleId="WW8Num38z1">
    <w:name w:val="WW8Num38z1"/>
    <w:rsid w:val="00371B25"/>
    <w:rPr>
      <w:rFonts w:ascii="Courier New" w:hAnsi="Courier New" w:cs="Courier New" w:hint="default"/>
    </w:rPr>
  </w:style>
  <w:style w:type="character" w:customStyle="1" w:styleId="WW8Num38z2">
    <w:name w:val="WW8Num38z2"/>
    <w:rsid w:val="00371B25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371B25"/>
  </w:style>
  <w:style w:type="character" w:styleId="a3">
    <w:name w:val="Strong"/>
    <w:qFormat/>
    <w:rsid w:val="00371B25"/>
    <w:rPr>
      <w:b/>
      <w:bCs/>
    </w:rPr>
  </w:style>
  <w:style w:type="character" w:styleId="a4">
    <w:name w:val="Hyperlink"/>
    <w:uiPriority w:val="99"/>
    <w:rsid w:val="00371B25"/>
    <w:rPr>
      <w:color w:val="0000FF"/>
      <w:u w:val="single"/>
    </w:rPr>
  </w:style>
  <w:style w:type="character" w:customStyle="1" w:styleId="a5">
    <w:name w:val="Название Знак"/>
    <w:rsid w:val="00371B25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rsid w:val="00371B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Маркеры списка"/>
    <w:rsid w:val="00371B25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371B25"/>
  </w:style>
  <w:style w:type="character" w:customStyle="1" w:styleId="FontStyle43">
    <w:name w:val="Font Style43"/>
    <w:rsid w:val="00371B25"/>
    <w:rPr>
      <w:rFonts w:ascii="Times New Roman" w:hAnsi="Times New Roman" w:cs="Times New Roman"/>
      <w:sz w:val="18"/>
      <w:szCs w:val="18"/>
    </w:rPr>
  </w:style>
  <w:style w:type="paragraph" w:customStyle="1" w:styleId="a9">
    <w:name w:val="Title"/>
    <w:basedOn w:val="a"/>
    <w:next w:val="aa"/>
    <w:rsid w:val="00371B2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link w:val="ab"/>
    <w:uiPriority w:val="1"/>
    <w:qFormat/>
    <w:rsid w:val="00371B25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371B25"/>
    <w:rPr>
      <w:rFonts w:ascii="Times New Roman" w:eastAsia="Times New Roman" w:hAnsi="Times New Roman" w:cs="Times New Roman"/>
      <w:sz w:val="28"/>
      <w:lang w:eastAsia="ar-SA"/>
    </w:rPr>
  </w:style>
  <w:style w:type="paragraph" w:styleId="ac">
    <w:name w:val="List"/>
    <w:basedOn w:val="aa"/>
    <w:rsid w:val="00371B25"/>
    <w:rPr>
      <w:rFonts w:cs="Mangal"/>
    </w:rPr>
  </w:style>
  <w:style w:type="paragraph" w:customStyle="1" w:styleId="22">
    <w:name w:val="Название2"/>
    <w:basedOn w:val="a"/>
    <w:rsid w:val="00371B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371B2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71B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1B2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71B25"/>
    <w:pPr>
      <w:spacing w:after="0"/>
      <w:jc w:val="both"/>
    </w:pPr>
    <w:rPr>
      <w:sz w:val="24"/>
      <w:szCs w:val="20"/>
    </w:rPr>
  </w:style>
  <w:style w:type="paragraph" w:styleId="ad">
    <w:name w:val="Normal (Web)"/>
    <w:basedOn w:val="a"/>
    <w:rsid w:val="00371B25"/>
    <w:pPr>
      <w:spacing w:before="280" w:after="280"/>
    </w:pPr>
    <w:rPr>
      <w:sz w:val="24"/>
      <w:szCs w:val="24"/>
    </w:rPr>
  </w:style>
  <w:style w:type="paragraph" w:customStyle="1" w:styleId="14">
    <w:name w:val="Обычный1"/>
    <w:rsid w:val="00371B2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e">
    <w:basedOn w:val="a"/>
    <w:next w:val="a"/>
    <w:qFormat/>
    <w:rsid w:val="00371B25"/>
    <w:pPr>
      <w:spacing w:after="0"/>
      <w:jc w:val="center"/>
    </w:pPr>
    <w:rPr>
      <w:szCs w:val="20"/>
      <w:lang w:val="x-none"/>
    </w:rPr>
  </w:style>
  <w:style w:type="paragraph" w:styleId="af">
    <w:name w:val="Subtitle"/>
    <w:basedOn w:val="a"/>
    <w:next w:val="a"/>
    <w:link w:val="15"/>
    <w:qFormat/>
    <w:rsid w:val="00371B25"/>
    <w:rPr>
      <w:rFonts w:ascii="Cambria" w:hAnsi="Cambria" w:cs="Cambria"/>
      <w:i/>
      <w:iCs/>
      <w:color w:val="4F81BD"/>
      <w:spacing w:val="15"/>
      <w:sz w:val="24"/>
      <w:szCs w:val="24"/>
      <w:lang w:val="x-none"/>
    </w:rPr>
  </w:style>
  <w:style w:type="character" w:customStyle="1" w:styleId="15">
    <w:name w:val="Подзаголовок Знак1"/>
    <w:basedOn w:val="a0"/>
    <w:link w:val="af"/>
    <w:rsid w:val="00371B25"/>
    <w:rPr>
      <w:rFonts w:ascii="Cambria" w:eastAsia="Times New Roman" w:hAnsi="Cambria" w:cs="Cambria"/>
      <w:i/>
      <w:iCs/>
      <w:color w:val="4F81BD"/>
      <w:spacing w:val="15"/>
      <w:sz w:val="24"/>
      <w:szCs w:val="24"/>
      <w:lang w:val="x-none" w:eastAsia="ar-SA"/>
    </w:rPr>
  </w:style>
  <w:style w:type="paragraph" w:styleId="af0">
    <w:name w:val="List Paragraph"/>
    <w:basedOn w:val="a"/>
    <w:uiPriority w:val="1"/>
    <w:qFormat/>
    <w:rsid w:val="00371B25"/>
    <w:pPr>
      <w:spacing w:after="0"/>
      <w:ind w:left="708"/>
    </w:pPr>
    <w:rPr>
      <w:sz w:val="24"/>
      <w:szCs w:val="24"/>
    </w:rPr>
  </w:style>
  <w:style w:type="paragraph" w:customStyle="1" w:styleId="24">
    <w:name w:val="Обычный2"/>
    <w:rsid w:val="00371B2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1">
    <w:name w:val="No Spacing"/>
    <w:qFormat/>
    <w:rsid w:val="00371B2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6">
    <w:name w:val="Абзац списка1"/>
    <w:basedOn w:val="a"/>
    <w:rsid w:val="00371B25"/>
    <w:pPr>
      <w:spacing w:line="276" w:lineRule="auto"/>
      <w:ind w:left="720"/>
    </w:pPr>
    <w:rPr>
      <w:rFonts w:ascii="Calibri" w:hAnsi="Calibri" w:cs="Calibri"/>
      <w:sz w:val="22"/>
    </w:rPr>
  </w:style>
  <w:style w:type="paragraph" w:customStyle="1" w:styleId="af2">
    <w:name w:val="Содержимое таблицы"/>
    <w:basedOn w:val="a"/>
    <w:rsid w:val="00371B25"/>
    <w:pPr>
      <w:suppressLineNumbers/>
    </w:pPr>
  </w:style>
  <w:style w:type="paragraph" w:customStyle="1" w:styleId="af3">
    <w:name w:val="Заголовок таблицы"/>
    <w:basedOn w:val="af2"/>
    <w:rsid w:val="00371B25"/>
    <w:pPr>
      <w:jc w:val="center"/>
    </w:pPr>
    <w:rPr>
      <w:b/>
      <w:bCs/>
    </w:rPr>
  </w:style>
  <w:style w:type="paragraph" w:customStyle="1" w:styleId="Style4">
    <w:name w:val="Style4"/>
    <w:basedOn w:val="a"/>
    <w:rsid w:val="00371B25"/>
    <w:pPr>
      <w:widowControl w:val="0"/>
      <w:spacing w:after="0" w:line="220" w:lineRule="exact"/>
      <w:ind w:firstLine="514"/>
      <w:jc w:val="both"/>
    </w:pPr>
    <w:rPr>
      <w:sz w:val="24"/>
      <w:szCs w:val="24"/>
    </w:rPr>
  </w:style>
  <w:style w:type="paragraph" w:customStyle="1" w:styleId="ListParagraph">
    <w:name w:val="List Paragraph"/>
    <w:basedOn w:val="a"/>
    <w:rsid w:val="00371B25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371B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B25"/>
    <w:pPr>
      <w:widowControl w:val="0"/>
      <w:suppressAutoHyphens w:val="0"/>
      <w:autoSpaceDE w:val="0"/>
      <w:autoSpaceDN w:val="0"/>
      <w:spacing w:after="0"/>
      <w:ind w:left="108"/>
    </w:pPr>
    <w:rPr>
      <w:sz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371B2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</w:pPr>
    <w:rPr>
      <w:sz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71B25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371B2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spacing w:after="0"/>
    </w:pPr>
    <w:rPr>
      <w:sz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71B25"/>
    <w:rPr>
      <w:rFonts w:ascii="Times New Roman" w:eastAsia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371B25"/>
    <w:pPr>
      <w:widowControl w:val="0"/>
      <w:suppressAutoHyphens w:val="0"/>
      <w:autoSpaceDE w:val="0"/>
      <w:autoSpaceDN w:val="0"/>
      <w:spacing w:after="0"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371B25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371B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styleId="afa">
    <w:name w:val="Table Grid"/>
    <w:basedOn w:val="a1"/>
    <w:uiPriority w:val="39"/>
    <w:rsid w:val="0037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6707</Words>
  <Characters>38232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Nout11</dc:creator>
  <cp:keywords/>
  <dc:description/>
  <cp:lastModifiedBy>Nout11</cp:lastModifiedBy>
  <cp:revision>2</cp:revision>
  <cp:lastPrinted>2023-06-13T05:15:00Z</cp:lastPrinted>
  <dcterms:created xsi:type="dcterms:W3CDTF">2023-06-13T04:47:00Z</dcterms:created>
  <dcterms:modified xsi:type="dcterms:W3CDTF">2023-06-13T05:15:00Z</dcterms:modified>
</cp:coreProperties>
</file>